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BB" w:rsidRPr="00B04CA4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8"/>
          <w:szCs w:val="28"/>
          <w:u w:val="single"/>
        </w:rPr>
      </w:pPr>
      <w:r w:rsidRPr="00B04CA4">
        <w:rPr>
          <w:rStyle w:val="213"/>
          <w:color w:val="000000"/>
          <w:sz w:val="28"/>
          <w:szCs w:val="28"/>
          <w:u w:val="single"/>
        </w:rPr>
        <w:t>Министерство общего и профессионального образования Ростовской области</w:t>
      </w:r>
    </w:p>
    <w:p w:rsidR="005702BB" w:rsidRDefault="005702BB" w:rsidP="005702BB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702BB" w:rsidRDefault="005702BB" w:rsidP="005702BB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Ростовской области</w:t>
      </w:r>
    </w:p>
    <w:p w:rsidR="005702BB" w:rsidRPr="001B1CF0" w:rsidRDefault="005702BB" w:rsidP="005702BB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«</w:t>
      </w:r>
      <w:proofErr w:type="spellStart"/>
      <w:r>
        <w:rPr>
          <w:rStyle w:val="213"/>
          <w:color w:val="000000"/>
          <w:sz w:val="24"/>
          <w:szCs w:val="24"/>
        </w:rPr>
        <w:t>Красносулинский</w:t>
      </w:r>
      <w:proofErr w:type="spellEnd"/>
      <w:r>
        <w:rPr>
          <w:rStyle w:val="213"/>
          <w:color w:val="000000"/>
          <w:sz w:val="24"/>
          <w:szCs w:val="24"/>
        </w:rPr>
        <w:t xml:space="preserve"> колледж промышленных технологий»</w:t>
      </w:r>
    </w:p>
    <w:p w:rsidR="005702BB" w:rsidRDefault="00734A6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  <w:r w:rsidRPr="00734A6B">
        <w:rPr>
          <w:noProof/>
        </w:rPr>
        <w:pict>
          <v:rect id="Прямоугольник 3" o:spid="_x0000_s1027" style="position:absolute;left:0;text-align:left;margin-left:332.7pt;margin-top:9.7pt;width:144.75pt;height:7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" stroked="f">
            <v:textbox>
              <w:txbxContent>
                <w:p w:rsidR="00B4096F" w:rsidRPr="00593819" w:rsidRDefault="00B4096F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593819" w:rsidRDefault="00B4096F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593819" w:rsidRDefault="00B4096F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593819" w:rsidRDefault="00B4096F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_______/С.</w:t>
                  </w:r>
                  <w:r w:rsidR="00574D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</w:t>
                  </w:r>
                  <w:r w:rsidR="00574D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593819" w:rsidRDefault="00B4096F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сентября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  <w:r w:rsidRPr="00734A6B">
        <w:rPr>
          <w:noProof/>
        </w:rPr>
        <w:pict>
          <v:rect id="Прямоугольник 1" o:spid="_x0000_s1029" style="position:absolute;left:0;text-align:left;margin-left:18.45pt;margin-top:9.7pt;width:144.75pt;height:7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" stroked="f">
            <v:textbox>
              <w:txbxContent>
                <w:p w:rsidR="00B4096F" w:rsidRPr="00593819" w:rsidRDefault="00B4096F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593819" w:rsidRDefault="00B4096F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593819" w:rsidRDefault="00B4096F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593819" w:rsidRDefault="00B4096F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_______/С.</w:t>
                  </w:r>
                  <w:r w:rsidR="00574D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</w:t>
                  </w:r>
                  <w:r w:rsidR="00574D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593819" w:rsidRDefault="00B4096F" w:rsidP="005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5702BB" w:rsidRPr="001B1CF0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left"/>
        <w:rPr>
          <w:rStyle w:val="213"/>
          <w:color w:val="000000"/>
          <w:sz w:val="20"/>
          <w:szCs w:val="20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5702BB" w:rsidRDefault="005702BB" w:rsidP="005702BB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5702BB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5702BB" w:rsidRPr="00573919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5702BB" w:rsidRPr="00D0470F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5702BB" w:rsidRPr="00573919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рабочая ПРОГРАММа</w:t>
      </w:r>
    </w:p>
    <w:p w:rsidR="005702BB" w:rsidRPr="00573919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73919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5702BB" w:rsidRPr="00573919" w:rsidRDefault="005702BB" w:rsidP="0057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ОП.01. Основы деловой культуры </w:t>
      </w:r>
    </w:p>
    <w:p w:rsidR="005702BB" w:rsidRPr="00D0470F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5702BB" w:rsidRPr="00593819" w:rsidRDefault="005702BB" w:rsidP="005702BB">
      <w:pPr>
        <w:pStyle w:val="141"/>
        <w:shd w:val="clear" w:color="auto" w:fill="auto"/>
        <w:spacing w:after="240" w:line="240" w:lineRule="auto"/>
        <w:ind w:left="23"/>
        <w:rPr>
          <w:sz w:val="28"/>
          <w:szCs w:val="28"/>
        </w:rPr>
      </w:pPr>
      <w:proofErr w:type="spellStart"/>
      <w:r w:rsidRPr="008A6B83">
        <w:rPr>
          <w:rStyle w:val="140"/>
          <w:b/>
          <w:bCs/>
          <w:color w:val="000000"/>
          <w:sz w:val="28"/>
          <w:szCs w:val="28"/>
        </w:rPr>
        <w:t>Преподаватель</w:t>
      </w:r>
      <w:r>
        <w:rPr>
          <w:rStyle w:val="140"/>
          <w:b/>
          <w:bCs/>
          <w:color w:val="000000"/>
          <w:sz w:val="28"/>
          <w:szCs w:val="28"/>
        </w:rPr>
        <w:t>_</w:t>
      </w:r>
      <w:r w:rsidR="004F1F2C" w:rsidRPr="004F1F2C">
        <w:rPr>
          <w:rStyle w:val="140"/>
          <w:bCs/>
          <w:color w:val="000000"/>
          <w:sz w:val="28"/>
          <w:szCs w:val="28"/>
          <w:u w:val="single"/>
        </w:rPr>
        <w:t>Вакулина</w:t>
      </w:r>
      <w:proofErr w:type="spellEnd"/>
      <w:r w:rsidR="004F1F2C" w:rsidRPr="004F1F2C">
        <w:rPr>
          <w:rStyle w:val="140"/>
          <w:bCs/>
          <w:color w:val="000000"/>
          <w:sz w:val="28"/>
          <w:szCs w:val="28"/>
          <w:u w:val="single"/>
        </w:rPr>
        <w:t xml:space="preserve"> Г. Ю.</w:t>
      </w:r>
      <w:r>
        <w:rPr>
          <w:rStyle w:val="140"/>
          <w:b/>
          <w:bCs/>
          <w:color w:val="000000"/>
          <w:sz w:val="28"/>
          <w:szCs w:val="28"/>
        </w:rPr>
        <w:t>_____________</w:t>
      </w:r>
      <w:r w:rsidRPr="008A6B83">
        <w:rPr>
          <w:rStyle w:val="140"/>
          <w:b/>
          <w:bCs/>
          <w:color w:val="000000"/>
          <w:sz w:val="28"/>
          <w:szCs w:val="28"/>
        </w:rPr>
        <w:t>________________________</w:t>
      </w:r>
      <w:r>
        <w:rPr>
          <w:rStyle w:val="140"/>
          <w:b/>
          <w:bCs/>
          <w:color w:val="000000"/>
          <w:sz w:val="28"/>
          <w:szCs w:val="28"/>
        </w:rPr>
        <w:t>___</w:t>
      </w:r>
    </w:p>
    <w:p w:rsidR="005702BB" w:rsidRPr="009E486E" w:rsidRDefault="005702BB" w:rsidP="005702BB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140"/>
          <w:b/>
          <w:bCs/>
          <w:color w:val="000000"/>
          <w:sz w:val="28"/>
          <w:szCs w:val="28"/>
        </w:rPr>
        <w:t>Профессия__</w:t>
      </w:r>
      <w:r w:rsidR="004F1F2C">
        <w:rPr>
          <w:rStyle w:val="140"/>
          <w:bCs/>
          <w:color w:val="000000"/>
          <w:sz w:val="28"/>
          <w:szCs w:val="28"/>
          <w:u w:val="single"/>
        </w:rPr>
        <w:t xml:space="preserve">38.01.02 </w:t>
      </w:r>
      <w:r w:rsidR="004F1F2C" w:rsidRPr="00CD3C16">
        <w:rPr>
          <w:rStyle w:val="140"/>
          <w:bCs/>
          <w:color w:val="000000"/>
          <w:sz w:val="28"/>
          <w:szCs w:val="28"/>
          <w:u w:val="single"/>
        </w:rPr>
        <w:t xml:space="preserve"> </w:t>
      </w:r>
      <w:r w:rsidR="004F1F2C">
        <w:rPr>
          <w:rStyle w:val="140"/>
          <w:bCs/>
          <w:color w:val="000000"/>
          <w:sz w:val="28"/>
          <w:szCs w:val="28"/>
          <w:u w:val="single"/>
        </w:rPr>
        <w:t>Продавец, контролер-кассир</w:t>
      </w:r>
      <w:r>
        <w:rPr>
          <w:rStyle w:val="140"/>
          <w:b/>
          <w:bCs/>
          <w:color w:val="000000"/>
          <w:sz w:val="28"/>
          <w:szCs w:val="28"/>
        </w:rPr>
        <w:t>__________</w:t>
      </w:r>
      <w:r w:rsidRPr="00620A04">
        <w:rPr>
          <w:rStyle w:val="140"/>
          <w:bCs/>
          <w:color w:val="000000"/>
          <w:sz w:val="28"/>
          <w:szCs w:val="28"/>
        </w:rPr>
        <w:t>___</w:t>
      </w:r>
      <w:r>
        <w:rPr>
          <w:rStyle w:val="140"/>
          <w:bCs/>
          <w:color w:val="000000"/>
          <w:sz w:val="28"/>
          <w:szCs w:val="28"/>
        </w:rPr>
        <w:t>___________</w:t>
      </w:r>
    </w:p>
    <w:p w:rsidR="005702BB" w:rsidRDefault="005702BB" w:rsidP="005702BB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50"/>
          <w:b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57589C">
        <w:rPr>
          <w:rStyle w:val="50"/>
          <w:bCs/>
          <w:color w:val="000000"/>
          <w:sz w:val="20"/>
          <w:szCs w:val="20"/>
        </w:rPr>
        <w:t>(код и наименование)</w:t>
      </w:r>
    </w:p>
    <w:p w:rsidR="005702BB" w:rsidRDefault="005702BB" w:rsidP="005702BB">
      <w:pPr>
        <w:pStyle w:val="141"/>
        <w:shd w:val="clear" w:color="auto" w:fill="auto"/>
        <w:spacing w:after="0" w:line="240" w:lineRule="auto"/>
        <w:ind w:left="23"/>
        <w:jc w:val="center"/>
        <w:rPr>
          <w:rStyle w:val="140"/>
          <w:bCs/>
          <w:color w:val="000000"/>
          <w:sz w:val="28"/>
          <w:szCs w:val="28"/>
          <w:u w:val="single"/>
        </w:rPr>
      </w:pPr>
    </w:p>
    <w:p w:rsidR="005702BB" w:rsidRPr="0057589C" w:rsidRDefault="005702BB" w:rsidP="005702BB">
      <w:pPr>
        <w:pStyle w:val="51"/>
        <w:shd w:val="clear" w:color="auto" w:fill="auto"/>
        <w:spacing w:before="0" w:after="315" w:line="180" w:lineRule="exact"/>
        <w:ind w:left="4400"/>
        <w:rPr>
          <w:sz w:val="20"/>
          <w:szCs w:val="20"/>
        </w:rPr>
      </w:pPr>
    </w:p>
    <w:p w:rsidR="005702BB" w:rsidRPr="00573919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5702BB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gramStart"/>
      <w:r w:rsidRPr="008A6B83">
        <w:rPr>
          <w:rStyle w:val="140"/>
          <w:b/>
          <w:bCs/>
          <w:color w:val="000000"/>
          <w:sz w:val="28"/>
          <w:szCs w:val="28"/>
        </w:rPr>
        <w:t>Рассмотрен</w:t>
      </w:r>
      <w:proofErr w:type="gramEnd"/>
      <w:r w:rsidRPr="008A6B83">
        <w:rPr>
          <w:rStyle w:val="140"/>
          <w:b/>
          <w:bCs/>
          <w:color w:val="000000"/>
          <w:sz w:val="28"/>
          <w:szCs w:val="28"/>
        </w:rPr>
        <w:t xml:space="preserve"> на заседании предметной (цикловой) комиссии</w:t>
      </w:r>
      <w:r>
        <w:rPr>
          <w:rStyle w:val="140"/>
          <w:b/>
          <w:bCs/>
          <w:color w:val="000000"/>
          <w:sz w:val="28"/>
          <w:szCs w:val="28"/>
        </w:rPr>
        <w:t xml:space="preserve"> ______________</w:t>
      </w:r>
    </w:p>
    <w:p w:rsidR="005702BB" w:rsidRPr="00593819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r>
        <w:rPr>
          <w:rStyle w:val="140"/>
          <w:b/>
          <w:bCs/>
          <w:color w:val="000000"/>
          <w:sz w:val="28"/>
          <w:szCs w:val="28"/>
        </w:rPr>
        <w:t>____________</w:t>
      </w:r>
      <w:r>
        <w:rPr>
          <w:rStyle w:val="140"/>
          <w:bCs/>
          <w:color w:val="000000"/>
          <w:sz w:val="28"/>
          <w:szCs w:val="28"/>
          <w:u w:val="single"/>
        </w:rPr>
        <w:t>гуманитарных и социально-экономических дисциплин</w:t>
      </w:r>
      <w:r>
        <w:rPr>
          <w:rStyle w:val="140"/>
          <w:b/>
          <w:bCs/>
          <w:color w:val="000000"/>
          <w:sz w:val="28"/>
          <w:szCs w:val="28"/>
        </w:rPr>
        <w:t>_________</w:t>
      </w:r>
    </w:p>
    <w:p w:rsidR="005702BB" w:rsidRDefault="005702BB" w:rsidP="005702BB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 w:rsidR="004F1F2C">
        <w:rPr>
          <w:rStyle w:val="140"/>
          <w:sz w:val="28"/>
          <w:szCs w:val="28"/>
        </w:rPr>
        <w:t xml:space="preserve">24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5702BB" w:rsidRPr="008A6B83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5702BB" w:rsidRDefault="005702BB" w:rsidP="005702BB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 w:rsidR="004F1F2C">
        <w:rPr>
          <w:rStyle w:val="140"/>
          <w:sz w:val="28"/>
          <w:szCs w:val="28"/>
        </w:rPr>
        <w:t xml:space="preserve">25 </w:t>
      </w:r>
      <w:r w:rsidRPr="008A6B83">
        <w:rPr>
          <w:rStyle w:val="140"/>
          <w:sz w:val="28"/>
          <w:szCs w:val="28"/>
        </w:rPr>
        <w:t>г. №</w:t>
      </w:r>
      <w:r w:rsidR="004F1F2C">
        <w:rPr>
          <w:rStyle w:val="140"/>
          <w:sz w:val="28"/>
          <w:szCs w:val="28"/>
        </w:rPr>
        <w:t>_</w:t>
      </w:r>
      <w:r>
        <w:rPr>
          <w:rStyle w:val="140"/>
          <w:sz w:val="28"/>
          <w:szCs w:val="28"/>
        </w:rPr>
        <w:t>__</w:t>
      </w:r>
    </w:p>
    <w:p w:rsidR="005702BB" w:rsidRPr="008A6B83" w:rsidRDefault="005702BB" w:rsidP="005702BB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4F1F2C" w:rsidRDefault="004F1F2C">
      <w:pPr>
        <w:spacing w:after="0" w:line="240" w:lineRule="auto"/>
        <w:rPr>
          <w:rStyle w:val="140"/>
          <w:rFonts w:cs="Times New Roman"/>
          <w:b w:val="0"/>
          <w:bCs w:val="0"/>
          <w:sz w:val="28"/>
          <w:szCs w:val="28"/>
          <w:lang w:eastAsia="ru-RU"/>
        </w:rPr>
      </w:pPr>
      <w:r>
        <w:rPr>
          <w:rStyle w:val="140"/>
          <w:sz w:val="28"/>
          <w:szCs w:val="28"/>
        </w:rPr>
        <w:br w:type="page"/>
      </w: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Pr="00017269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4F1F2C">
        <w:rPr>
          <w:rFonts w:ascii="Times New Roman" w:hAnsi="Times New Roman" w:cs="Times New Roman"/>
          <w:sz w:val="28"/>
          <w:szCs w:val="28"/>
        </w:rPr>
        <w:t>ОП.01. Основы деловой культуры</w:t>
      </w:r>
      <w:r w:rsidRPr="0001726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 по профессии среднего  профессионального образования </w:t>
      </w:r>
      <w:r w:rsidRPr="004F1F2C">
        <w:rPr>
          <w:rFonts w:ascii="Times New Roman" w:hAnsi="Times New Roman" w:cs="Times New Roman"/>
          <w:sz w:val="28"/>
          <w:szCs w:val="28"/>
        </w:rPr>
        <w:t>38.01.02 Продавец, контролер-кассир,</w:t>
      </w:r>
      <w:r w:rsidRPr="004F1F2C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 xml:space="preserve">укрупненная группа </w:t>
      </w:r>
      <w:r>
        <w:rPr>
          <w:rFonts w:ascii="Times New Roman" w:hAnsi="Times New Roman" w:cs="Times New Roman"/>
          <w:sz w:val="28"/>
          <w:szCs w:val="28"/>
        </w:rPr>
        <w:t>38.00.00 Экономика и управление</w:t>
      </w:r>
      <w:r w:rsidRPr="00017269">
        <w:rPr>
          <w:rFonts w:ascii="Times New Roman" w:hAnsi="Times New Roman" w:cs="Times New Roman"/>
          <w:sz w:val="28"/>
          <w:szCs w:val="28"/>
        </w:rPr>
        <w:t xml:space="preserve"> (утвержденного приказом Министерства образования и науки Российской Федерации от 02.08.2013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>г. №7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17269">
        <w:rPr>
          <w:rFonts w:ascii="Times New Roman" w:hAnsi="Times New Roman" w:cs="Times New Roman"/>
          <w:sz w:val="28"/>
          <w:szCs w:val="28"/>
        </w:rPr>
        <w:t>, зарегистрированного Минюстом России 20.08.2013г., регистрационный № 29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017269">
        <w:rPr>
          <w:rFonts w:ascii="Times New Roman" w:hAnsi="Times New Roman" w:cs="Times New Roman"/>
          <w:sz w:val="28"/>
          <w:szCs w:val="28"/>
        </w:rPr>
        <w:t>)</w:t>
      </w:r>
    </w:p>
    <w:p w:rsidR="00265A6D" w:rsidRPr="00017269" w:rsidRDefault="00265A6D" w:rsidP="00265A6D">
      <w:pPr>
        <w:suppressAutoHyphens/>
        <w:autoSpaceDE w:val="0"/>
        <w:autoSpaceDN w:val="0"/>
        <w:adjustRightInd w:val="0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65A6D" w:rsidRPr="00017269" w:rsidRDefault="00265A6D" w:rsidP="00265A6D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Организация-разработчик:</w:t>
      </w:r>
    </w:p>
    <w:p w:rsidR="00265A6D" w:rsidRPr="00017269" w:rsidRDefault="00265A6D" w:rsidP="00265A6D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017269">
        <w:rPr>
          <w:rFonts w:ascii="Times New Roman" w:hAnsi="Times New Roman" w:cs="Times New Roman"/>
          <w:sz w:val="28"/>
          <w:szCs w:val="28"/>
        </w:rPr>
        <w:t>образовательное учреждение Ростовской области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5A6D" w:rsidRPr="00017269" w:rsidRDefault="00265A6D" w:rsidP="00265A6D">
      <w:pPr>
        <w:suppressAutoHyphens/>
        <w:autoSpaceDE w:val="0"/>
        <w:autoSpaceDN w:val="0"/>
        <w:adjustRightInd w:val="0"/>
        <w:ind w:right="-3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5A6D" w:rsidRPr="00017269" w:rsidRDefault="00265A6D" w:rsidP="00265A6D">
      <w:pPr>
        <w:ind w:right="-3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A6D" w:rsidRPr="00017269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265A6D" w:rsidRPr="004F1F2C" w:rsidRDefault="004F1F2C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4F1F2C">
        <w:rPr>
          <w:rFonts w:ascii="Times New Roman" w:hAnsi="Times New Roman" w:cs="Times New Roman"/>
          <w:sz w:val="28"/>
          <w:szCs w:val="28"/>
        </w:rPr>
        <w:t>Вакулина Галина Юрьевна</w:t>
      </w:r>
      <w:r w:rsidR="00265A6D" w:rsidRPr="004F1F2C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="00265A6D" w:rsidRPr="004F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</w:t>
      </w:r>
      <w:r w:rsidR="00265A6D" w:rsidRPr="004F1F2C">
        <w:rPr>
          <w:rFonts w:ascii="Times New Roman" w:hAnsi="Times New Roman" w:cs="Times New Roman"/>
          <w:sz w:val="28"/>
          <w:szCs w:val="28"/>
        </w:rPr>
        <w:t xml:space="preserve">ГБПОУ РО </w:t>
      </w:r>
      <w:r w:rsidRPr="00017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5A6D" w:rsidRPr="00017269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65A6D" w:rsidRPr="00017269" w:rsidRDefault="00265A6D" w:rsidP="00265A6D">
      <w:pPr>
        <w:tabs>
          <w:tab w:val="left" w:pos="0"/>
        </w:tabs>
        <w:suppressAutoHyphens/>
        <w:spacing w:after="0" w:line="240" w:lineRule="auto"/>
        <w:ind w:right="-308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p w:rsidR="00265A6D" w:rsidRPr="00DD4AC3" w:rsidRDefault="00265A6D" w:rsidP="00265A6D">
      <w:pPr>
        <w:ind w:right="-308"/>
        <w:rPr>
          <w:rFonts w:ascii="Times New Roman" w:hAnsi="Times New Roman" w:cs="Times New Roman"/>
          <w:sz w:val="28"/>
          <w:szCs w:val="28"/>
          <w:u w:val="single"/>
        </w:rPr>
      </w:pPr>
      <w:r w:rsidRPr="00DD4AC3">
        <w:rPr>
          <w:rFonts w:ascii="Times New Roman" w:hAnsi="Times New Roman" w:cs="Times New Roman"/>
          <w:sz w:val="28"/>
          <w:szCs w:val="28"/>
          <w:u w:val="single"/>
        </w:rPr>
        <w:t>Рецензенты:</w:t>
      </w:r>
    </w:p>
    <w:p w:rsidR="00265A6D" w:rsidRDefault="004F1F2C" w:rsidP="00265A6D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</w:t>
      </w:r>
      <w:r w:rsidR="00265A6D">
        <w:rPr>
          <w:rFonts w:ascii="Times New Roman" w:hAnsi="Times New Roman" w:cs="Times New Roman"/>
          <w:sz w:val="28"/>
          <w:szCs w:val="28"/>
        </w:rPr>
        <w:t xml:space="preserve">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</w:p>
    <w:p w:rsidR="00265A6D" w:rsidRPr="00017269" w:rsidRDefault="00265A6D" w:rsidP="00265A6D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</w:p>
    <w:p w:rsidR="00265A6D" w:rsidRPr="00017269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  <w:r w:rsidRPr="00017269">
        <w:rPr>
          <w:rFonts w:ascii="Times New Roman" w:hAnsi="Times New Roman" w:cs="Times New Roman"/>
          <w:sz w:val="28"/>
          <w:szCs w:val="28"/>
        </w:rPr>
        <w:t xml:space="preserve"> – преподаватель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7269">
        <w:rPr>
          <w:rFonts w:ascii="Times New Roman" w:hAnsi="Times New Roman" w:cs="Times New Roman"/>
          <w:sz w:val="28"/>
          <w:szCs w:val="28"/>
        </w:rPr>
        <w:t>ОУ РО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265A6D" w:rsidRDefault="00265A6D" w:rsidP="00265A6D"/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265A6D" w:rsidRDefault="00265A6D" w:rsidP="00265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D9182E" w:rsidRDefault="00D9182E" w:rsidP="00B74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2E" w:rsidRPr="00871E31" w:rsidRDefault="00D9182E" w:rsidP="00B74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B37" w:rsidRPr="00451B37" w:rsidRDefault="00451B37" w:rsidP="003477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51B3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905"/>
        <w:gridCol w:w="1903"/>
      </w:tblGrid>
      <w:tr w:rsidR="00451B37" w:rsidRPr="00451B37" w:rsidTr="00265A6D">
        <w:tc>
          <w:tcPr>
            <w:tcW w:w="7905" w:type="dxa"/>
          </w:tcPr>
          <w:p w:rsidR="00451B37" w:rsidRPr="00451B37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51B37" w:rsidRPr="00451B37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37" w:rsidRPr="00451B37" w:rsidTr="00265A6D">
        <w:tc>
          <w:tcPr>
            <w:tcW w:w="7905" w:type="dxa"/>
          </w:tcPr>
          <w:p w:rsidR="00451B37" w:rsidRPr="0034778C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34778C">
              <w:rPr>
                <w:rFonts w:ascii="Times New Roman" w:hAnsi="Times New Roman" w:cs="Times New Roman"/>
                <w:caps/>
                <w:sz w:val="24"/>
                <w:szCs w:val="24"/>
              </w:rPr>
              <w:t>1. ПАСПОРТ РАБОЧЕЙ ПРОГРАММЫ УЧЕБНОЙ ДИСЦИПЛИНЫ</w:t>
            </w:r>
          </w:p>
          <w:p w:rsidR="00451B37" w:rsidRPr="0034778C" w:rsidRDefault="00451B37" w:rsidP="00451B3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51B37" w:rsidRPr="0034778C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37" w:rsidRPr="0034778C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1B37" w:rsidRPr="00451B37" w:rsidTr="00265A6D">
        <w:tc>
          <w:tcPr>
            <w:tcW w:w="7905" w:type="dxa"/>
          </w:tcPr>
          <w:p w:rsidR="00451B37" w:rsidRPr="0034778C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34778C">
              <w:rPr>
                <w:rFonts w:ascii="Times New Roman" w:hAnsi="Times New Roman" w:cs="Times New Roman"/>
                <w:caps/>
                <w:sz w:val="24"/>
                <w:szCs w:val="24"/>
              </w:rPr>
              <w:t>2. СТРУКТУРА и содержание УЧЕБНОЙ ДИСЦИПЛИНЫ</w:t>
            </w:r>
          </w:p>
          <w:p w:rsidR="00451B37" w:rsidRPr="0034778C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51B37" w:rsidRPr="0034778C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37" w:rsidRPr="0034778C" w:rsidRDefault="00265A6D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51B37" w:rsidRPr="00451B37" w:rsidTr="00265A6D">
        <w:trPr>
          <w:trHeight w:val="670"/>
        </w:trPr>
        <w:tc>
          <w:tcPr>
            <w:tcW w:w="7905" w:type="dxa"/>
          </w:tcPr>
          <w:p w:rsidR="00451B37" w:rsidRPr="0034778C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34778C">
              <w:rPr>
                <w:rFonts w:ascii="Times New Roman" w:hAnsi="Times New Roman" w:cs="Times New Roman"/>
                <w:caps/>
                <w:sz w:val="24"/>
                <w:szCs w:val="24"/>
              </w:rPr>
              <w:t>3. условия реализации РАБОЧЕЙ программы учебной дисциплины</w:t>
            </w:r>
          </w:p>
          <w:p w:rsidR="00451B37" w:rsidRPr="0034778C" w:rsidRDefault="00451B37" w:rsidP="00451B37">
            <w:pPr>
              <w:pStyle w:val="1"/>
              <w:tabs>
                <w:tab w:val="num" w:pos="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51B37" w:rsidRPr="0034778C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37" w:rsidRPr="0034778C" w:rsidRDefault="00451B37" w:rsidP="00265A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5A6D" w:rsidRPr="003477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1B37" w:rsidRPr="00451B37" w:rsidTr="00265A6D">
        <w:tc>
          <w:tcPr>
            <w:tcW w:w="7905" w:type="dxa"/>
          </w:tcPr>
          <w:p w:rsidR="00451B37" w:rsidRPr="0034778C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34778C">
              <w:rPr>
                <w:rFonts w:ascii="Times New Roman" w:hAnsi="Times New Roman" w:cs="Times New Roman"/>
                <w:caps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451B37" w:rsidRPr="0034778C" w:rsidRDefault="00451B37" w:rsidP="00451B3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51B37" w:rsidRPr="0034778C" w:rsidRDefault="00451B37" w:rsidP="00451B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37" w:rsidRPr="0034778C" w:rsidRDefault="00451B37" w:rsidP="00265A6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5A6D" w:rsidRPr="003477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9182E" w:rsidRPr="005F09E5" w:rsidRDefault="00D918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182E" w:rsidRPr="005F09E5" w:rsidRDefault="004F1F2C" w:rsidP="005F0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D9182E"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D9182E" w:rsidRDefault="00D9182E" w:rsidP="005F0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ОП.01. 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>ОСНОВЫ ДЕЛОВОЙ КУЛЬТУРЫ</w:t>
      </w:r>
    </w:p>
    <w:p w:rsidR="00D9182E" w:rsidRDefault="00D9182E" w:rsidP="0065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2E" w:rsidRPr="005F09E5" w:rsidRDefault="004F1F2C" w:rsidP="00451B3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D9182E"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 учебной программы</w:t>
      </w:r>
    </w:p>
    <w:p w:rsidR="00451B37" w:rsidRPr="00451B37" w:rsidRDefault="00451B37" w:rsidP="00CE2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CE2962" w:rsidRPr="00CE2962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451B37">
        <w:rPr>
          <w:rFonts w:ascii="Times New Roman" w:hAnsi="Times New Roman" w:cs="Times New Roman"/>
          <w:sz w:val="28"/>
          <w:szCs w:val="28"/>
        </w:rPr>
        <w:t xml:space="preserve"> в соответствии с ФГОС по профессии СПО 38.01.02  Продавец, контролер-кассир, входящей в состав укрупнен</w:t>
      </w:r>
      <w:r w:rsidR="004F1F2C">
        <w:rPr>
          <w:rFonts w:ascii="Times New Roman" w:hAnsi="Times New Roman" w:cs="Times New Roman"/>
          <w:sz w:val="28"/>
          <w:szCs w:val="28"/>
        </w:rPr>
        <w:t>ной группы профессий 38.00.00. Экономика и управление</w:t>
      </w:r>
      <w:r w:rsidRPr="00451B37">
        <w:rPr>
          <w:rFonts w:ascii="Times New Roman" w:hAnsi="Times New Roman" w:cs="Times New Roman"/>
          <w:sz w:val="28"/>
          <w:szCs w:val="28"/>
        </w:rPr>
        <w:t>.</w:t>
      </w:r>
    </w:p>
    <w:p w:rsidR="00D9182E" w:rsidRP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 квалификации и переподготовки) и профессиональной подготовке рабочих по профессиям: Продавец продовольственных товаров, Продавец непродовольственных  товаров, Контролер-кассир.</w:t>
      </w:r>
    </w:p>
    <w:p w:rsidR="00D9182E" w:rsidRPr="005F09E5" w:rsidRDefault="004F1F2C" w:rsidP="00451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right="-18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D9182E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D9182E"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 в структуре основной профессиональной образовательной программы</w:t>
      </w:r>
      <w:r w:rsidR="00D918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9182E" w:rsidRPr="005F09E5">
        <w:rPr>
          <w:b/>
          <w:bCs/>
          <w:sz w:val="28"/>
          <w:szCs w:val="28"/>
        </w:rPr>
        <w:t xml:space="preserve"> </w:t>
      </w:r>
    </w:p>
    <w:p w:rsidR="00436BF5" w:rsidRDefault="00436BF5" w:rsidP="00436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sz w:val="28"/>
          <w:szCs w:val="28"/>
        </w:rPr>
      </w:pPr>
      <w:r w:rsidRPr="00FA0013">
        <w:rPr>
          <w:rFonts w:ascii="Times New Roman" w:hAnsi="Times New Roman" w:cs="Times New Roman"/>
          <w:sz w:val="28"/>
          <w:szCs w:val="28"/>
        </w:rPr>
        <w:t>Учебная дисциплина ОП.01. Основы деловой культуры по профессии 38.01.02 Продавец, контролер кассир входит в общепрофессиональный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82E" w:rsidRPr="00436BF5" w:rsidRDefault="00436BF5" w:rsidP="00436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36BF5">
        <w:rPr>
          <w:rFonts w:ascii="Times New Roman" w:hAnsi="Times New Roman" w:cs="Times New Roman"/>
          <w:bCs/>
          <w:sz w:val="28"/>
          <w:szCs w:val="28"/>
        </w:rPr>
        <w:t>Дисциплина «Основы деловой культуры» имеет междисциплинарные связи с другими дисциплинами ППКРС. Обеспечивающими по отношению к дисциплине «Основы деловой культуры» являются дисциплины «Русский язык», «</w:t>
      </w:r>
      <w:r w:rsidR="009A3584">
        <w:rPr>
          <w:rFonts w:ascii="Times New Roman" w:hAnsi="Times New Roman" w:cs="Times New Roman"/>
          <w:bCs/>
          <w:sz w:val="28"/>
          <w:szCs w:val="28"/>
        </w:rPr>
        <w:t>Литература</w:t>
      </w:r>
      <w:r w:rsidRPr="00436BF5">
        <w:rPr>
          <w:rFonts w:ascii="Times New Roman" w:hAnsi="Times New Roman" w:cs="Times New Roman"/>
          <w:bCs/>
          <w:sz w:val="28"/>
          <w:szCs w:val="28"/>
        </w:rPr>
        <w:t xml:space="preserve">». В свою очередь знания и умения по дисциплине «Основы деловой культуры» необходимы при изучении профессиональных модулей ПМ.01. </w:t>
      </w:r>
      <w:r w:rsidRPr="00436B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Продажа непродовольственных товаров, ПМ.02. Продажа продовольственных товаров, ПМ.03. Работа на контрольно-кассовой технике и расчеты с покупателями</w:t>
      </w:r>
      <w:r w:rsidRPr="00436BF5">
        <w:rPr>
          <w:rFonts w:ascii="Times New Roman" w:hAnsi="Times New Roman" w:cs="Times New Roman"/>
          <w:bCs/>
          <w:sz w:val="28"/>
          <w:szCs w:val="28"/>
        </w:rPr>
        <w:t>.</w:t>
      </w:r>
      <w:r w:rsidR="00D9182E" w:rsidRPr="0043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2E" w:rsidRPr="00E75DC7" w:rsidRDefault="00D9182E" w:rsidP="00451B3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DC7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D9182E" w:rsidRDefault="00D9182E" w:rsidP="00E75DC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D9182E" w:rsidRPr="00FA0013" w:rsidRDefault="00D9182E" w:rsidP="00E75DC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D9182E" w:rsidRPr="00B01DD0" w:rsidRDefault="00D9182E" w:rsidP="000F27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применять правила делового этикета;</w:t>
      </w:r>
    </w:p>
    <w:p w:rsidR="00D9182E" w:rsidRPr="00B01DD0" w:rsidRDefault="00D9182E" w:rsidP="000F27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поддерживать деловую репутацию;</w:t>
      </w:r>
    </w:p>
    <w:p w:rsidR="00D9182E" w:rsidRPr="00B01DD0" w:rsidRDefault="00D9182E" w:rsidP="000F27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соблюдать требования культуры речи при устном, письменном обращении;</w:t>
      </w:r>
    </w:p>
    <w:p w:rsidR="00D9182E" w:rsidRPr="00B01DD0" w:rsidRDefault="00D9182E" w:rsidP="000F27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пользоваться простейшими приёмами </w:t>
      </w:r>
      <w:proofErr w:type="spellStart"/>
      <w:r w:rsidRPr="00B01D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01DD0">
        <w:rPr>
          <w:rFonts w:ascii="Times New Roman" w:hAnsi="Times New Roman" w:cs="Times New Roman"/>
          <w:sz w:val="28"/>
          <w:szCs w:val="28"/>
        </w:rPr>
        <w:t xml:space="preserve"> поведения в процессе межличностного общения;</w:t>
      </w:r>
    </w:p>
    <w:p w:rsidR="00D9182E" w:rsidRPr="00B01DD0" w:rsidRDefault="00D9182E" w:rsidP="000F27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выполнять нормы и правила поведения и общения в деловой профессиональной обстановке;</w:t>
      </w:r>
    </w:p>
    <w:p w:rsidR="00D9182E" w:rsidRPr="00B01DD0" w:rsidRDefault="00D9182E" w:rsidP="000F27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налаживать контакты с партнерами;</w:t>
      </w:r>
    </w:p>
    <w:p w:rsidR="00D9182E" w:rsidRPr="00B01DD0" w:rsidRDefault="00D9182E" w:rsidP="000F27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организовывать рабочее место.</w:t>
      </w:r>
    </w:p>
    <w:p w:rsidR="00D9182E" w:rsidRDefault="00D9182E" w:rsidP="00E75DC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D9182E" w:rsidRPr="00FA0013" w:rsidRDefault="00D9182E" w:rsidP="00E75DC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знать:</w:t>
      </w:r>
    </w:p>
    <w:p w:rsidR="00D9182E" w:rsidRPr="00B01DD0" w:rsidRDefault="00D9182E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этику деловых отношений;</w:t>
      </w:r>
    </w:p>
    <w:p w:rsidR="00D9182E" w:rsidRPr="00B01DD0" w:rsidRDefault="00D9182E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основы деловой культуры в устной и письменной форме;</w:t>
      </w:r>
    </w:p>
    <w:p w:rsidR="00D9182E" w:rsidRPr="00B01DD0" w:rsidRDefault="00D9182E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нормы и правила поведения и общения в деловой профессиональной обстановке;</w:t>
      </w:r>
    </w:p>
    <w:p w:rsidR="00D9182E" w:rsidRPr="00B01DD0" w:rsidRDefault="00D9182E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основные правила этикета;</w:t>
      </w:r>
    </w:p>
    <w:p w:rsidR="00D9182E" w:rsidRPr="00B01DD0" w:rsidRDefault="00D9182E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основы психологии производственных отношений;</w:t>
      </w:r>
    </w:p>
    <w:p w:rsidR="00D9182E" w:rsidRPr="00B01DD0" w:rsidRDefault="00D9182E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основы управления и </w:t>
      </w:r>
      <w:proofErr w:type="spellStart"/>
      <w:r w:rsidRPr="00B01DD0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436BF5">
        <w:rPr>
          <w:rFonts w:ascii="Times New Roman" w:hAnsi="Times New Roman" w:cs="Times New Roman"/>
          <w:sz w:val="28"/>
          <w:szCs w:val="28"/>
        </w:rPr>
        <w:t>.</w:t>
      </w:r>
    </w:p>
    <w:p w:rsidR="00D9182E" w:rsidRPr="002F377B" w:rsidRDefault="002F377B" w:rsidP="002F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757173">
        <w:rPr>
          <w:rFonts w:ascii="Times New Roman" w:hAnsi="Times New Roman" w:cs="Times New Roman"/>
          <w:bCs/>
          <w:sz w:val="28"/>
          <w:szCs w:val="28"/>
        </w:rPr>
        <w:t>освоения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 дисциплины «</w:t>
      </w:r>
      <w:r w:rsidR="00757173">
        <w:rPr>
          <w:rFonts w:ascii="Times New Roman" w:hAnsi="Times New Roman" w:cs="Times New Roman"/>
          <w:bCs/>
          <w:sz w:val="28"/>
          <w:szCs w:val="28"/>
        </w:rPr>
        <w:t>Основы деловой культуры</w:t>
      </w:r>
      <w:bookmarkStart w:id="0" w:name="_GoBack"/>
      <w:bookmarkEnd w:id="0"/>
      <w:r w:rsidRPr="002F377B">
        <w:rPr>
          <w:rFonts w:ascii="Times New Roman" w:hAnsi="Times New Roman" w:cs="Times New Roman"/>
          <w:bCs/>
          <w:sz w:val="28"/>
          <w:szCs w:val="28"/>
        </w:rPr>
        <w:t xml:space="preserve">» формируются следующие общие и профессиональные компетенции: </w:t>
      </w:r>
    </w:p>
    <w:p w:rsidR="00451B37" w:rsidRPr="004C1858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ОК </w:t>
      </w:r>
      <w:r w:rsidR="004C1858" w:rsidRPr="004C1858">
        <w:rPr>
          <w:rFonts w:ascii="Times New Roman" w:hAnsi="Times New Roman" w:cs="Times New Roman"/>
          <w:sz w:val="28"/>
          <w:szCs w:val="28"/>
        </w:rPr>
        <w:t>0</w:t>
      </w:r>
      <w:r w:rsidR="00451B37" w:rsidRPr="004C1858">
        <w:rPr>
          <w:rFonts w:ascii="Times New Roman" w:hAnsi="Times New Roman" w:cs="Times New Roman"/>
          <w:sz w:val="28"/>
          <w:szCs w:val="28"/>
        </w:rPr>
        <w:t>1</w:t>
      </w:r>
      <w:r w:rsidRPr="004C1858">
        <w:rPr>
          <w:rFonts w:ascii="Times New Roman" w:hAnsi="Times New Roman" w:cs="Times New Roman"/>
          <w:sz w:val="28"/>
          <w:szCs w:val="28"/>
        </w:rPr>
        <w:t>.</w:t>
      </w:r>
      <w:r w:rsidR="00451B37" w:rsidRPr="004C1858">
        <w:rPr>
          <w:rFonts w:ascii="Times New Roman" w:hAnsi="Times New Roman" w:cs="Times New Roman"/>
          <w:sz w:val="28"/>
          <w:szCs w:val="28"/>
        </w:rPr>
        <w:t xml:space="preserve"> </w:t>
      </w:r>
      <w:r w:rsidR="004C1858" w:rsidRPr="004C1858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="00451B37" w:rsidRPr="004C1858">
        <w:rPr>
          <w:rFonts w:ascii="Times New Roman" w:hAnsi="Times New Roman" w:cs="Times New Roman"/>
          <w:sz w:val="28"/>
          <w:szCs w:val="28"/>
        </w:rPr>
        <w:t>.</w:t>
      </w:r>
    </w:p>
    <w:p w:rsidR="00451B37" w:rsidRPr="004C1858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ОК </w:t>
      </w:r>
      <w:r w:rsidR="004C1858" w:rsidRPr="004C1858">
        <w:rPr>
          <w:rFonts w:ascii="Times New Roman" w:hAnsi="Times New Roman" w:cs="Times New Roman"/>
          <w:sz w:val="28"/>
          <w:szCs w:val="28"/>
        </w:rPr>
        <w:t>0</w:t>
      </w:r>
      <w:r w:rsidR="00451B37" w:rsidRPr="004C1858">
        <w:rPr>
          <w:rFonts w:ascii="Times New Roman" w:hAnsi="Times New Roman" w:cs="Times New Roman"/>
          <w:sz w:val="28"/>
          <w:szCs w:val="28"/>
        </w:rPr>
        <w:t>2</w:t>
      </w:r>
      <w:r w:rsidRPr="004C1858">
        <w:rPr>
          <w:rFonts w:ascii="Times New Roman" w:hAnsi="Times New Roman" w:cs="Times New Roman"/>
          <w:sz w:val="28"/>
          <w:szCs w:val="28"/>
        </w:rPr>
        <w:t>.</w:t>
      </w:r>
      <w:r w:rsidR="00451B37" w:rsidRPr="004C1858">
        <w:rPr>
          <w:rFonts w:ascii="Times New Roman" w:hAnsi="Times New Roman" w:cs="Times New Roman"/>
          <w:sz w:val="28"/>
          <w:szCs w:val="28"/>
        </w:rPr>
        <w:t xml:space="preserve"> </w:t>
      </w:r>
      <w:r w:rsidR="004C1858" w:rsidRPr="004C1858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451B37" w:rsidRPr="004C1858">
        <w:rPr>
          <w:rFonts w:ascii="Times New Roman" w:hAnsi="Times New Roman" w:cs="Times New Roman"/>
          <w:sz w:val="28"/>
          <w:szCs w:val="28"/>
        </w:rPr>
        <w:t>.</w:t>
      </w:r>
    </w:p>
    <w:p w:rsidR="00451B37" w:rsidRPr="004C1858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ОК </w:t>
      </w:r>
      <w:r w:rsidR="004C1858" w:rsidRPr="004C1858">
        <w:rPr>
          <w:rFonts w:ascii="Times New Roman" w:hAnsi="Times New Roman" w:cs="Times New Roman"/>
          <w:sz w:val="28"/>
          <w:szCs w:val="28"/>
        </w:rPr>
        <w:t>0</w:t>
      </w:r>
      <w:r w:rsidR="00451B37" w:rsidRPr="004C1858">
        <w:rPr>
          <w:rFonts w:ascii="Times New Roman" w:hAnsi="Times New Roman" w:cs="Times New Roman"/>
          <w:sz w:val="28"/>
          <w:szCs w:val="28"/>
        </w:rPr>
        <w:t>3</w:t>
      </w:r>
      <w:r w:rsidRPr="004C1858">
        <w:rPr>
          <w:rFonts w:ascii="Times New Roman" w:hAnsi="Times New Roman" w:cs="Times New Roman"/>
          <w:sz w:val="28"/>
          <w:szCs w:val="28"/>
        </w:rPr>
        <w:t>.</w:t>
      </w:r>
      <w:r w:rsidR="00451B37" w:rsidRPr="004C1858">
        <w:rPr>
          <w:rFonts w:ascii="Times New Roman" w:hAnsi="Times New Roman" w:cs="Times New Roman"/>
          <w:sz w:val="28"/>
          <w:szCs w:val="28"/>
        </w:rPr>
        <w:t xml:space="preserve"> </w:t>
      </w:r>
      <w:r w:rsidR="004C1858" w:rsidRPr="004C1858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="00451B37" w:rsidRPr="004C1858">
        <w:rPr>
          <w:rFonts w:ascii="Times New Roman" w:hAnsi="Times New Roman" w:cs="Times New Roman"/>
          <w:sz w:val="28"/>
          <w:szCs w:val="28"/>
        </w:rPr>
        <w:t>.</w:t>
      </w:r>
    </w:p>
    <w:p w:rsidR="00451B37" w:rsidRPr="004C1858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ОК </w:t>
      </w:r>
      <w:r w:rsidR="004C1858" w:rsidRPr="004C1858">
        <w:rPr>
          <w:rFonts w:ascii="Times New Roman" w:hAnsi="Times New Roman" w:cs="Times New Roman"/>
          <w:sz w:val="28"/>
          <w:szCs w:val="28"/>
        </w:rPr>
        <w:t>0</w:t>
      </w:r>
      <w:r w:rsidR="00451B37" w:rsidRPr="004C1858">
        <w:rPr>
          <w:rFonts w:ascii="Times New Roman" w:hAnsi="Times New Roman" w:cs="Times New Roman"/>
          <w:sz w:val="28"/>
          <w:szCs w:val="28"/>
        </w:rPr>
        <w:t>4</w:t>
      </w:r>
      <w:r w:rsidRPr="004C1858">
        <w:rPr>
          <w:rFonts w:ascii="Times New Roman" w:hAnsi="Times New Roman" w:cs="Times New Roman"/>
          <w:sz w:val="28"/>
          <w:szCs w:val="28"/>
        </w:rPr>
        <w:t>.</w:t>
      </w:r>
      <w:r w:rsidR="00451B37" w:rsidRPr="004C1858">
        <w:rPr>
          <w:rFonts w:ascii="Times New Roman" w:hAnsi="Times New Roman" w:cs="Times New Roman"/>
          <w:sz w:val="28"/>
          <w:szCs w:val="28"/>
        </w:rPr>
        <w:t xml:space="preserve"> </w:t>
      </w:r>
      <w:r w:rsidR="004C1858" w:rsidRPr="004C1858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 w:rsidR="00451B37" w:rsidRPr="004C1858">
        <w:rPr>
          <w:rFonts w:ascii="Times New Roman" w:hAnsi="Times New Roman" w:cs="Times New Roman"/>
          <w:sz w:val="28"/>
          <w:szCs w:val="28"/>
        </w:rPr>
        <w:t>.</w:t>
      </w:r>
    </w:p>
    <w:p w:rsidR="00451B37" w:rsidRPr="004C1858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ОК </w:t>
      </w:r>
      <w:r w:rsidR="004C1858" w:rsidRPr="004C1858">
        <w:rPr>
          <w:rFonts w:ascii="Times New Roman" w:hAnsi="Times New Roman" w:cs="Times New Roman"/>
          <w:sz w:val="28"/>
          <w:szCs w:val="28"/>
        </w:rPr>
        <w:t>0</w:t>
      </w:r>
      <w:r w:rsidR="00451B37" w:rsidRPr="004C1858">
        <w:rPr>
          <w:rFonts w:ascii="Times New Roman" w:hAnsi="Times New Roman" w:cs="Times New Roman"/>
          <w:sz w:val="28"/>
          <w:szCs w:val="28"/>
        </w:rPr>
        <w:t>5</w:t>
      </w:r>
      <w:r w:rsidRPr="004C1858">
        <w:rPr>
          <w:rFonts w:ascii="Times New Roman" w:hAnsi="Times New Roman" w:cs="Times New Roman"/>
          <w:sz w:val="28"/>
          <w:szCs w:val="28"/>
        </w:rPr>
        <w:t>.</w:t>
      </w:r>
      <w:r w:rsidR="00451B37" w:rsidRPr="004C1858">
        <w:rPr>
          <w:rFonts w:ascii="Times New Roman" w:hAnsi="Times New Roman" w:cs="Times New Roman"/>
          <w:sz w:val="28"/>
          <w:szCs w:val="28"/>
        </w:rPr>
        <w:t xml:space="preserve"> </w:t>
      </w:r>
      <w:r w:rsidR="004C1858" w:rsidRPr="004C1858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451B37" w:rsidRPr="004C1858">
        <w:rPr>
          <w:rFonts w:ascii="Times New Roman" w:hAnsi="Times New Roman" w:cs="Times New Roman"/>
          <w:sz w:val="28"/>
          <w:szCs w:val="28"/>
        </w:rPr>
        <w:t>.</w:t>
      </w:r>
    </w:p>
    <w:p w:rsidR="00451B37" w:rsidRPr="004C1858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ОК </w:t>
      </w:r>
      <w:r w:rsidR="004C1858" w:rsidRPr="004C1858">
        <w:rPr>
          <w:rFonts w:ascii="Times New Roman" w:hAnsi="Times New Roman" w:cs="Times New Roman"/>
          <w:sz w:val="28"/>
          <w:szCs w:val="28"/>
        </w:rPr>
        <w:t>0</w:t>
      </w:r>
      <w:r w:rsidR="00451B37" w:rsidRPr="004C1858">
        <w:rPr>
          <w:rFonts w:ascii="Times New Roman" w:hAnsi="Times New Roman" w:cs="Times New Roman"/>
          <w:sz w:val="28"/>
          <w:szCs w:val="28"/>
        </w:rPr>
        <w:t>6</w:t>
      </w:r>
      <w:r w:rsidRPr="004C1858">
        <w:rPr>
          <w:rFonts w:ascii="Times New Roman" w:hAnsi="Times New Roman" w:cs="Times New Roman"/>
          <w:sz w:val="28"/>
          <w:szCs w:val="28"/>
        </w:rPr>
        <w:t>.</w:t>
      </w:r>
      <w:r w:rsidR="00451B37" w:rsidRPr="004C1858">
        <w:rPr>
          <w:rFonts w:ascii="Times New Roman" w:hAnsi="Times New Roman" w:cs="Times New Roman"/>
          <w:sz w:val="28"/>
          <w:szCs w:val="28"/>
        </w:rPr>
        <w:t xml:space="preserve"> </w:t>
      </w:r>
      <w:r w:rsidR="00124FF6" w:rsidRPr="00124FF6">
        <w:rPr>
          <w:rFonts w:ascii="Times New Roman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="00124FF6" w:rsidRPr="00124FF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124FF6" w:rsidRPr="00124FF6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451B37" w:rsidRPr="004C1858">
        <w:rPr>
          <w:rFonts w:ascii="Times New Roman" w:hAnsi="Times New Roman" w:cs="Times New Roman"/>
          <w:sz w:val="28"/>
          <w:szCs w:val="28"/>
        </w:rPr>
        <w:t>.</w:t>
      </w:r>
    </w:p>
    <w:p w:rsidR="00451B37" w:rsidRPr="004C1858" w:rsidRDefault="00410071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ОК </w:t>
      </w:r>
      <w:r w:rsidR="004C1858" w:rsidRPr="004C1858">
        <w:rPr>
          <w:rFonts w:ascii="Times New Roman" w:hAnsi="Times New Roman" w:cs="Times New Roman"/>
          <w:sz w:val="28"/>
          <w:szCs w:val="28"/>
        </w:rPr>
        <w:t>0</w:t>
      </w:r>
      <w:r w:rsidR="00451B37" w:rsidRPr="004C1858">
        <w:rPr>
          <w:rFonts w:ascii="Times New Roman" w:hAnsi="Times New Roman" w:cs="Times New Roman"/>
          <w:sz w:val="28"/>
          <w:szCs w:val="28"/>
        </w:rPr>
        <w:t>7</w:t>
      </w:r>
      <w:r w:rsidRPr="004C1858">
        <w:rPr>
          <w:rFonts w:ascii="Times New Roman" w:hAnsi="Times New Roman" w:cs="Times New Roman"/>
          <w:sz w:val="28"/>
          <w:szCs w:val="28"/>
        </w:rPr>
        <w:t>.</w:t>
      </w:r>
      <w:r w:rsidR="00451B37" w:rsidRPr="004C1858">
        <w:rPr>
          <w:rFonts w:ascii="Times New Roman" w:hAnsi="Times New Roman" w:cs="Times New Roman"/>
          <w:sz w:val="28"/>
          <w:szCs w:val="28"/>
        </w:rPr>
        <w:t xml:space="preserve"> </w:t>
      </w:r>
      <w:r w:rsidR="00124FF6" w:rsidRPr="00124FF6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451B37" w:rsidRPr="004C1858">
        <w:rPr>
          <w:rFonts w:ascii="Times New Roman" w:hAnsi="Times New Roman" w:cs="Times New Roman"/>
          <w:sz w:val="28"/>
          <w:szCs w:val="28"/>
        </w:rPr>
        <w:t>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1.1. Проверять качество, комплектность, количественные характеристики непродовольственных товаров.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451B37" w:rsidRPr="005F09E5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Осуществлять приёмку товаров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2.2. Осуществлять подготовку товаров к продаже, размещение и выкладку.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2F377B" w:rsidRDefault="002F377B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О</w:t>
      </w:r>
      <w:r w:rsidRPr="002F377B">
        <w:rPr>
          <w:rFonts w:ascii="Times New Roman" w:hAnsi="Times New Roman" w:cs="Times New Roman"/>
          <w:sz w:val="28"/>
          <w:szCs w:val="28"/>
        </w:rPr>
        <w:t>существлять эксплуатацию торгово-технологического оборудования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Соблюдать правила эксплуатации контрольно-кассовой</w:t>
      </w:r>
      <w:r w:rsidR="001C5B0E">
        <w:rPr>
          <w:rFonts w:ascii="Times New Roman" w:hAnsi="Times New Roman" w:cs="Times New Roman"/>
          <w:sz w:val="28"/>
          <w:szCs w:val="28"/>
        </w:rPr>
        <w:t xml:space="preserve"> техники (ККТ) и выполнять расче</w:t>
      </w:r>
      <w:r>
        <w:rPr>
          <w:rFonts w:ascii="Times New Roman" w:hAnsi="Times New Roman" w:cs="Times New Roman"/>
          <w:sz w:val="28"/>
          <w:szCs w:val="28"/>
        </w:rPr>
        <w:t>тные операции с покупателями.</w:t>
      </w:r>
    </w:p>
    <w:p w:rsidR="001C5B0E" w:rsidRDefault="001C5B0E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Проверять платежеспособность государственных денежных знаков.</w:t>
      </w:r>
    </w:p>
    <w:p w:rsidR="00451B37" w:rsidRDefault="00451B37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</w:t>
      </w:r>
      <w:r w:rsidR="001C5B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451B37" w:rsidRPr="002F377B" w:rsidRDefault="002F377B" w:rsidP="00451B3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sz w:val="28"/>
          <w:szCs w:val="28"/>
        </w:rPr>
        <w:t>ПК 3.</w:t>
      </w:r>
      <w:r w:rsidR="001C5B0E">
        <w:rPr>
          <w:rFonts w:ascii="Times New Roman" w:hAnsi="Times New Roman" w:cs="Times New Roman"/>
          <w:sz w:val="28"/>
          <w:szCs w:val="28"/>
        </w:rPr>
        <w:t>4</w:t>
      </w:r>
      <w:r w:rsidRPr="002F377B">
        <w:rPr>
          <w:rFonts w:ascii="Times New Roman" w:hAnsi="Times New Roman" w:cs="Times New Roman"/>
          <w:sz w:val="28"/>
          <w:szCs w:val="28"/>
        </w:rPr>
        <w:t>. Оформлять документы по кассовым операциям.</w:t>
      </w:r>
    </w:p>
    <w:p w:rsidR="00D9182E" w:rsidRDefault="00D9182E" w:rsidP="002F377B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F11C7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A0013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 дисциплины:</w:t>
      </w:r>
    </w:p>
    <w:p w:rsidR="00D9182E" w:rsidRDefault="002F377B" w:rsidP="002F3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9182E">
        <w:rPr>
          <w:rFonts w:ascii="Times New Roman" w:hAnsi="Times New Roman" w:cs="Times New Roman"/>
          <w:sz w:val="28"/>
          <w:szCs w:val="28"/>
        </w:rPr>
        <w:t xml:space="preserve">аксимальной </w:t>
      </w:r>
      <w:r w:rsidR="00D9182E" w:rsidRPr="00B01DD0">
        <w:rPr>
          <w:rFonts w:ascii="Times New Roman" w:hAnsi="Times New Roman" w:cs="Times New Roman"/>
          <w:sz w:val="28"/>
          <w:szCs w:val="28"/>
        </w:rPr>
        <w:t xml:space="preserve">учебной нагрузки </w:t>
      </w:r>
      <w:proofErr w:type="gramStart"/>
      <w:r w:rsidR="00D9182E" w:rsidRPr="00B01D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9182E" w:rsidRPr="00B01DD0">
        <w:rPr>
          <w:rFonts w:ascii="Times New Roman" w:hAnsi="Times New Roman" w:cs="Times New Roman"/>
          <w:sz w:val="28"/>
          <w:szCs w:val="28"/>
        </w:rPr>
        <w:t xml:space="preserve"> 48 часов, в том числе:</w:t>
      </w:r>
      <w:r w:rsidR="00D9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2E" w:rsidRDefault="00D9182E" w:rsidP="000F270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32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82E" w:rsidRDefault="00D9182E" w:rsidP="000F270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16 часов.</w:t>
      </w:r>
    </w:p>
    <w:p w:rsidR="00D9182E" w:rsidRPr="00B01DD0" w:rsidRDefault="00D9182E" w:rsidP="00B0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2E" w:rsidRPr="001F5B5D" w:rsidRDefault="002F377B" w:rsidP="00B01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9182E" w:rsidRPr="001F5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9182E" w:rsidRPr="001F5B5D" w:rsidRDefault="00D9182E" w:rsidP="0065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82E" w:rsidRPr="001F5B5D" w:rsidRDefault="00D9182E" w:rsidP="0065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B5D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D9182E" w:rsidRPr="001F5B5D" w:rsidRDefault="00D9182E" w:rsidP="0065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950"/>
      </w:tblGrid>
      <w:tr w:rsidR="00D9182E" w:rsidRPr="008A0C95">
        <w:tc>
          <w:tcPr>
            <w:tcW w:w="7621" w:type="dxa"/>
          </w:tcPr>
          <w:p w:rsidR="00D9182E" w:rsidRPr="001F5B5D" w:rsidRDefault="00D9182E" w:rsidP="001F5B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D9182E" w:rsidRPr="001F5B5D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часов</w:t>
            </w:r>
          </w:p>
        </w:tc>
      </w:tr>
      <w:tr w:rsidR="00D9182E" w:rsidRPr="008A0C95">
        <w:tc>
          <w:tcPr>
            <w:tcW w:w="7621" w:type="dxa"/>
          </w:tcPr>
          <w:p w:rsidR="00D9182E" w:rsidRPr="001F5B5D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D9182E" w:rsidRPr="001F5B5D" w:rsidRDefault="004C1858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D9182E" w:rsidRPr="008A0C95">
        <w:tc>
          <w:tcPr>
            <w:tcW w:w="7621" w:type="dxa"/>
          </w:tcPr>
          <w:p w:rsidR="00D9182E" w:rsidRPr="001F5B5D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50" w:type="dxa"/>
          </w:tcPr>
          <w:p w:rsidR="00D9182E" w:rsidRPr="001F5B5D" w:rsidRDefault="004C1858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72" w:rsidRPr="008A0C95">
        <w:tc>
          <w:tcPr>
            <w:tcW w:w="7621" w:type="dxa"/>
          </w:tcPr>
          <w:p w:rsidR="00F11C72" w:rsidRDefault="00F11C72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теоретические занятия</w:t>
            </w:r>
          </w:p>
        </w:tc>
        <w:tc>
          <w:tcPr>
            <w:tcW w:w="1950" w:type="dxa"/>
          </w:tcPr>
          <w:p w:rsidR="00F11C72" w:rsidRDefault="004C1858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F11C72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182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D9182E" w:rsidRPr="008A0C95" w:rsidRDefault="004C1858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182E" w:rsidRPr="008A0C95">
        <w:tc>
          <w:tcPr>
            <w:tcW w:w="7621" w:type="dxa"/>
          </w:tcPr>
          <w:p w:rsidR="00D9182E" w:rsidRPr="001F5B5D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50" w:type="dxa"/>
          </w:tcPr>
          <w:p w:rsidR="00D9182E" w:rsidRPr="001F5B5D" w:rsidRDefault="004C1858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2E" w:rsidRPr="008A0C95">
        <w:tc>
          <w:tcPr>
            <w:tcW w:w="7621" w:type="dxa"/>
          </w:tcPr>
          <w:p w:rsidR="00D9182E" w:rsidRPr="008A0C95" w:rsidRDefault="00F11C72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9182E" w:rsidRPr="008A0C95">
              <w:rPr>
                <w:rFonts w:ascii="Times New Roman" w:hAnsi="Times New Roman" w:cs="Times New Roman"/>
                <w:sz w:val="24"/>
                <w:szCs w:val="24"/>
              </w:rPr>
              <w:t>формление мультимедийных презентаций</w:t>
            </w:r>
          </w:p>
        </w:tc>
        <w:tc>
          <w:tcPr>
            <w:tcW w:w="1950" w:type="dxa"/>
          </w:tcPr>
          <w:p w:rsidR="00D9182E" w:rsidRPr="008A0C95" w:rsidRDefault="004C1858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F11C72" w:rsidP="00F11C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9182E" w:rsidRPr="008A0C95">
              <w:rPr>
                <w:rFonts w:ascii="Times New Roman" w:hAnsi="Times New Roman" w:cs="Times New Roman"/>
                <w:sz w:val="24"/>
                <w:szCs w:val="24"/>
              </w:rPr>
              <w:t>ыполнение тестовых заданий</w:t>
            </w:r>
          </w:p>
        </w:tc>
        <w:tc>
          <w:tcPr>
            <w:tcW w:w="1950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F11C72" w:rsidP="00F11C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9182E" w:rsidRPr="008A0C95">
              <w:rPr>
                <w:rFonts w:ascii="Times New Roman" w:hAnsi="Times New Roman" w:cs="Times New Roman"/>
                <w:sz w:val="24"/>
                <w:szCs w:val="24"/>
              </w:rPr>
              <w:t>одготовка рефератов, докладов</w:t>
            </w:r>
          </w:p>
        </w:tc>
        <w:tc>
          <w:tcPr>
            <w:tcW w:w="1950" w:type="dxa"/>
          </w:tcPr>
          <w:p w:rsidR="00D9182E" w:rsidRPr="008A0C95" w:rsidRDefault="004C1858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82E" w:rsidRPr="008A0C95">
        <w:tc>
          <w:tcPr>
            <w:tcW w:w="76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форме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C72" w:rsidRPr="00F11C7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  <w:r w:rsidRPr="00F11C72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</w:p>
        </w:tc>
        <w:tc>
          <w:tcPr>
            <w:tcW w:w="1950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77B" w:rsidRDefault="002F377B" w:rsidP="002F377B">
      <w:pPr>
        <w:rPr>
          <w:rFonts w:ascii="Times New Roman" w:hAnsi="Times New Roman" w:cs="Times New Roman"/>
          <w:sz w:val="24"/>
          <w:szCs w:val="24"/>
        </w:rPr>
        <w:sectPr w:rsidR="002F377B" w:rsidSect="00477D67">
          <w:foot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9182E" w:rsidRPr="00924722" w:rsidRDefault="00D9182E" w:rsidP="002F37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72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2.2.</w:t>
      </w:r>
      <w:r w:rsidRPr="00924722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 «Основы деловой культуры»</w:t>
      </w:r>
    </w:p>
    <w:p w:rsidR="00D9182E" w:rsidRPr="00B01DD0" w:rsidRDefault="00D9182E" w:rsidP="007079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9"/>
        <w:gridCol w:w="8"/>
        <w:gridCol w:w="9063"/>
        <w:gridCol w:w="978"/>
        <w:gridCol w:w="1524"/>
      </w:tblGrid>
      <w:tr w:rsidR="004C1858" w:rsidRPr="008A0C95" w:rsidTr="004C1858">
        <w:trPr>
          <w:trHeight w:val="682"/>
        </w:trPr>
        <w:tc>
          <w:tcPr>
            <w:tcW w:w="2660" w:type="dxa"/>
          </w:tcPr>
          <w:p w:rsidR="004C1858" w:rsidRPr="001F5B5D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тем</w:t>
            </w:r>
          </w:p>
        </w:tc>
        <w:tc>
          <w:tcPr>
            <w:tcW w:w="9780" w:type="dxa"/>
            <w:gridSpan w:val="3"/>
          </w:tcPr>
          <w:p w:rsidR="004C1858" w:rsidRPr="001F5B5D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4C1858" w:rsidRPr="001F5B5D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" w:type="dxa"/>
          </w:tcPr>
          <w:p w:rsidR="004C1858" w:rsidRPr="001F5B5D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24" w:type="dxa"/>
          </w:tcPr>
          <w:p w:rsidR="004C1858" w:rsidRPr="001F5B5D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C1858" w:rsidRPr="00707971" w:rsidTr="004C1858">
        <w:trPr>
          <w:trHeight w:val="268"/>
        </w:trPr>
        <w:tc>
          <w:tcPr>
            <w:tcW w:w="2660" w:type="dxa"/>
          </w:tcPr>
          <w:p w:rsidR="004C1858" w:rsidRPr="00707971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3"/>
          </w:tcPr>
          <w:p w:rsidR="004C1858" w:rsidRPr="00707971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4C1858" w:rsidRPr="00707971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4C1858" w:rsidRPr="00707971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4C1858" w:rsidRPr="008A0C95" w:rsidTr="004C1858">
        <w:trPr>
          <w:trHeight w:val="580"/>
        </w:trPr>
        <w:tc>
          <w:tcPr>
            <w:tcW w:w="2660" w:type="dxa"/>
          </w:tcPr>
          <w:p w:rsidR="004C1858" w:rsidRPr="00E412C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17" w:type="dxa"/>
            <w:gridSpan w:val="2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63" w:type="dxa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деловой культуры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Общее понятие о культуре и ее роли в обществе. Основные составляющие «деловой культуры» для работников торговли. Общее понятие об общении. Сущность культуры общения. Значение предмета для овладения профессией.</w:t>
            </w:r>
          </w:p>
        </w:tc>
        <w:tc>
          <w:tcPr>
            <w:tcW w:w="978" w:type="dxa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8A0C95" w:rsidTr="004C1858">
        <w:trPr>
          <w:trHeight w:val="272"/>
        </w:trPr>
        <w:tc>
          <w:tcPr>
            <w:tcW w:w="2660" w:type="dxa"/>
          </w:tcPr>
          <w:p w:rsidR="004C1858" w:rsidRPr="00E412C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E412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4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Основы деловой культуры</w:t>
            </w:r>
          </w:p>
        </w:tc>
        <w:tc>
          <w:tcPr>
            <w:tcW w:w="978" w:type="dxa"/>
          </w:tcPr>
          <w:p w:rsidR="004C1858" w:rsidRPr="00707971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524" w:type="dxa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8A0C95" w:rsidTr="004C1858">
        <w:trPr>
          <w:trHeight w:val="301"/>
        </w:trPr>
        <w:tc>
          <w:tcPr>
            <w:tcW w:w="2660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Этика и культура поведения</w:t>
            </w: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8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4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858" w:rsidRPr="008A0C95" w:rsidTr="004C1858">
        <w:trPr>
          <w:trHeight w:val="723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4C1858" w:rsidRPr="00B01DD0" w:rsidRDefault="004C1858" w:rsidP="000F270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3" w:type="dxa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об эстетике как науки. Общее понятие об эстетической культуре. Роль эстетической культуры в профессиональной деятельности. </w:t>
            </w:r>
          </w:p>
        </w:tc>
        <w:tc>
          <w:tcPr>
            <w:tcW w:w="978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858" w:rsidRPr="008A0C95" w:rsidTr="004C1858">
        <w:trPr>
          <w:trHeight w:val="307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4C1858" w:rsidRPr="00B01DD0" w:rsidRDefault="004C1858" w:rsidP="000F270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3" w:type="dxa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этика. Деловой этикет. Виды профессиональных моральных норм. Этикет.</w:t>
            </w:r>
          </w:p>
        </w:tc>
        <w:tc>
          <w:tcPr>
            <w:tcW w:w="978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858" w:rsidRPr="008A0C95" w:rsidTr="004C1858">
        <w:trPr>
          <w:trHeight w:val="252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4C1858" w:rsidRPr="00B01DD0" w:rsidRDefault="004C1858" w:rsidP="000F270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3" w:type="dxa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Сущность эстетического воспитания, его значение. Эстетические требования к внешнему облику работника торговли. Понятие об эстетическом вкусе. </w:t>
            </w:r>
          </w:p>
        </w:tc>
        <w:tc>
          <w:tcPr>
            <w:tcW w:w="978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858" w:rsidRPr="008A0C95" w:rsidTr="004C1858">
        <w:trPr>
          <w:trHeight w:val="707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858" w:rsidRPr="00B01DD0" w:rsidRDefault="004C1858" w:rsidP="000F270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составля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ющие внешнего облика человека.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понятий: стиль, мода; их влияние на внешний облик человека, на эстетическое и нравственное воспитание личности. Эстетические требования к деловому костюму.</w:t>
            </w:r>
          </w:p>
        </w:tc>
        <w:tc>
          <w:tcPr>
            <w:tcW w:w="978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858" w:rsidRPr="008A0C95" w:rsidTr="004C1858">
        <w:trPr>
          <w:trHeight w:val="269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858" w:rsidRPr="00B01DD0" w:rsidRDefault="004C1858" w:rsidP="000F270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Деловой протокол. Деловые приемы. Культура телефонного общения. Деловая беседа: структура, приемы. </w:t>
            </w:r>
          </w:p>
        </w:tc>
        <w:tc>
          <w:tcPr>
            <w:tcW w:w="978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858" w:rsidRPr="008A0C95" w:rsidTr="004C1858">
        <w:trPr>
          <w:trHeight w:val="269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858" w:rsidRPr="00B01DD0" w:rsidRDefault="004C1858" w:rsidP="000F270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Интерьер рабочего помещения. Особенности национальной этики. Традиции и особенности других стран.</w:t>
            </w:r>
          </w:p>
        </w:tc>
        <w:tc>
          <w:tcPr>
            <w:tcW w:w="978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:rsidR="004C1858" w:rsidRPr="008A0C95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858" w:rsidRPr="00B01DD0" w:rsidTr="004C1858">
        <w:trPr>
          <w:trHeight w:val="255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78" w:type="dxa"/>
            <w:vMerge w:val="restart"/>
          </w:tcPr>
          <w:p w:rsidR="004C1858" w:rsidRPr="00707971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24" w:type="dxa"/>
            <w:vMerge w:val="restart"/>
            <w:shd w:val="clear" w:color="auto" w:fill="D9D9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214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Тестовые исследования личности обучающегося по теме «Этикет и имидж делового человека»</w:t>
            </w:r>
          </w:p>
          <w:p w:rsidR="004C1858" w:rsidRPr="00B01DD0" w:rsidRDefault="003513AF" w:rsidP="004C1858">
            <w:pPr>
              <w:spacing w:after="0" w:line="240" w:lineRule="auto"/>
              <w:rPr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C1858"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оставление плана деловой беседы. </w:t>
            </w:r>
            <w:r w:rsidR="004C1858"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Невербальные компоненты в процессе делового общения.</w:t>
            </w:r>
          </w:p>
          <w:p w:rsidR="004C1858" w:rsidRPr="00B01DD0" w:rsidRDefault="003513AF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C1858"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образца любого делового письма</w:t>
            </w:r>
          </w:p>
          <w:p w:rsidR="004C1858" w:rsidRPr="00B01DD0" w:rsidRDefault="003513AF" w:rsidP="004C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4C1858"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образца визитной карточки</w:t>
            </w:r>
          </w:p>
          <w:p w:rsidR="004C1858" w:rsidRPr="00B01DD0" w:rsidRDefault="003513AF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Организация рабочего места</w:t>
            </w:r>
          </w:p>
          <w:p w:rsidR="004C1858" w:rsidRDefault="003513AF" w:rsidP="004C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4C1858"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Коммуникабельный ли  вы человек?</w:t>
            </w:r>
          </w:p>
        </w:tc>
        <w:tc>
          <w:tcPr>
            <w:tcW w:w="978" w:type="dxa"/>
            <w:vMerge/>
          </w:tcPr>
          <w:p w:rsidR="004C1858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317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</w:tcPr>
          <w:p w:rsidR="004C1858" w:rsidRPr="00B0369C" w:rsidRDefault="004C1858" w:rsidP="004C1858">
            <w:pPr>
              <w:spacing w:after="0" w:line="240" w:lineRule="auto"/>
              <w:rPr>
                <w:sz w:val="19"/>
                <w:szCs w:val="19"/>
              </w:rPr>
            </w:pPr>
            <w:r w:rsidRPr="00C575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  <w:r w:rsidRPr="00C57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(не предусмотрены)</w:t>
            </w:r>
          </w:p>
        </w:tc>
        <w:tc>
          <w:tcPr>
            <w:tcW w:w="978" w:type="dxa"/>
          </w:tcPr>
          <w:p w:rsidR="004C1858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D9D9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341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" w:type="dxa"/>
            <w:vMerge w:val="restart"/>
          </w:tcPr>
          <w:p w:rsidR="004C1858" w:rsidRPr="00707971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3513AF">
        <w:trPr>
          <w:trHeight w:val="1773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</w:tcPr>
          <w:p w:rsidR="003513AF" w:rsidRPr="00B01DD0" w:rsidRDefault="003513AF" w:rsidP="003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(по вопросам к параграфам, главам учебных пособий, составленным преподавателем).</w:t>
            </w:r>
          </w:p>
          <w:p w:rsidR="003513AF" w:rsidRPr="00B01DD0" w:rsidRDefault="003513AF" w:rsidP="00351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докладов: «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Роль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тикета в моей будущей профессии», «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речи в моей профессии»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3AF" w:rsidRPr="00B01DD0" w:rsidRDefault="003513AF" w:rsidP="003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«Интерьер моего рабочего места»</w:t>
            </w:r>
          </w:p>
          <w:p w:rsidR="004C1858" w:rsidRPr="00B01DD0" w:rsidRDefault="003513AF" w:rsidP="0035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48"/>
        </w:trPr>
        <w:tc>
          <w:tcPr>
            <w:tcW w:w="2660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Психологические аспекты делового общения.</w:t>
            </w: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8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858" w:rsidRPr="00B01DD0" w:rsidTr="004C1858">
        <w:trPr>
          <w:trHeight w:val="23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858" w:rsidRPr="00B01DD0" w:rsidRDefault="004C1858" w:rsidP="000F2707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сведения о науке – психологии. Классификация общения; формы общения, виды общения. Деловое общение. Задачи делового общения.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3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858" w:rsidRPr="00B01DD0" w:rsidRDefault="004C1858" w:rsidP="000F2707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восприятия в процессе общения. Понимание в процессе общения; психологические механизмы восприятия. 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3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858" w:rsidRPr="00B01DD0" w:rsidRDefault="004C1858" w:rsidP="000F2707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взаимодействие; способы поведения, ориентации поведения.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3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858" w:rsidRPr="00B01DD0" w:rsidRDefault="004C1858" w:rsidP="000F2707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коммуникация; вербальное общение, невербальное общение, коммуникативные барьеры, виды невербальных средств общения.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3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858" w:rsidRPr="00B01DD0" w:rsidRDefault="004C1858" w:rsidP="000F2707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Успех делового общения; рефлексивное слушание, нерефлексивное слушание, приемы повышения эффективности общения, техника общения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7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78" w:type="dxa"/>
            <w:vMerge w:val="restart"/>
          </w:tcPr>
          <w:p w:rsidR="004C1858" w:rsidRPr="00707971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1095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Выполнение практических заданий и упражнений по теме «Психологические аспекты делового общения» </w:t>
            </w:r>
          </w:p>
          <w:p w:rsidR="004C1858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Классификация общения: «Умение слушать собеседника»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" w:type="dxa"/>
            <w:vMerge/>
          </w:tcPr>
          <w:p w:rsidR="004C1858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7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C1858" w:rsidRPr="00B464DF" w:rsidRDefault="004C1858" w:rsidP="004C1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78" w:type="dxa"/>
          </w:tcPr>
          <w:p w:rsidR="004C1858" w:rsidRPr="00B464DF" w:rsidRDefault="004C1858" w:rsidP="004C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13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4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1617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79226B" w:rsidRPr="00707971" w:rsidRDefault="0079226B" w:rsidP="00792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ситуационных задач.</w:t>
            </w:r>
          </w:p>
          <w:p w:rsidR="0079226B" w:rsidRPr="00B01DD0" w:rsidRDefault="0079226B" w:rsidP="0079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на темы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- основа человеческого бытия», «Успех делового общения»</w:t>
            </w:r>
          </w:p>
          <w:p w:rsidR="0079226B" w:rsidRPr="00B01DD0" w:rsidRDefault="0079226B" w:rsidP="00792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делового письма, отчета, анкеты.</w:t>
            </w:r>
          </w:p>
          <w:p w:rsidR="0079226B" w:rsidRPr="00B01DD0" w:rsidRDefault="0079226B" w:rsidP="00792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деловой беседы.</w:t>
            </w:r>
          </w:p>
          <w:p w:rsidR="004C1858" w:rsidRPr="00B01DD0" w:rsidRDefault="0079226B" w:rsidP="00792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алгоритма телефонного разговора.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AF" w:rsidRPr="00B01DD0" w:rsidTr="004C1858">
        <w:trPr>
          <w:trHeight w:val="230"/>
        </w:trPr>
        <w:tc>
          <w:tcPr>
            <w:tcW w:w="2660" w:type="dxa"/>
            <w:vMerge w:val="restart"/>
          </w:tcPr>
          <w:p w:rsidR="003513AF" w:rsidRPr="00B01DD0" w:rsidRDefault="003513AF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Индивидуальные особенности личности в деловом общении.</w:t>
            </w: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9780" w:type="dxa"/>
            <w:gridSpan w:val="3"/>
          </w:tcPr>
          <w:p w:rsidR="003513AF" w:rsidRPr="00B01DD0" w:rsidRDefault="003513AF" w:rsidP="004C18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8" w:type="dxa"/>
            <w:vMerge w:val="restart"/>
          </w:tcPr>
          <w:p w:rsidR="003513AF" w:rsidRPr="00B01DD0" w:rsidRDefault="003513AF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vMerge w:val="restart"/>
          </w:tcPr>
          <w:p w:rsidR="003513AF" w:rsidRPr="00B01DD0" w:rsidRDefault="003513AF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3AF" w:rsidRPr="00B01DD0" w:rsidTr="004C1858">
        <w:trPr>
          <w:trHeight w:val="230"/>
        </w:trPr>
        <w:tc>
          <w:tcPr>
            <w:tcW w:w="2660" w:type="dxa"/>
            <w:vMerge/>
          </w:tcPr>
          <w:p w:rsidR="003513AF" w:rsidRPr="00B01DD0" w:rsidRDefault="003513AF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13AF" w:rsidRPr="00B01DD0" w:rsidRDefault="003513AF" w:rsidP="000F2707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3513AF" w:rsidRPr="00B01DD0" w:rsidRDefault="003513AF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сведения о психологических процессах (ощущение, восприятие, воображение, представление, мышление, эмоции, чувства, воля, способности), о психических свойствах (темперамент, характер), о психических состояниях человека (бодрость, усталость, удовлетворенность, активность). </w:t>
            </w:r>
            <w:proofErr w:type="gramEnd"/>
          </w:p>
        </w:tc>
        <w:tc>
          <w:tcPr>
            <w:tcW w:w="978" w:type="dxa"/>
            <w:vMerge/>
          </w:tcPr>
          <w:p w:rsidR="003513AF" w:rsidRPr="00B01DD0" w:rsidRDefault="003513AF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3513AF" w:rsidRPr="00B01DD0" w:rsidRDefault="003513AF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AF" w:rsidRPr="00B01DD0" w:rsidTr="004C1858">
        <w:trPr>
          <w:trHeight w:val="230"/>
        </w:trPr>
        <w:tc>
          <w:tcPr>
            <w:tcW w:w="2660" w:type="dxa"/>
            <w:vMerge/>
          </w:tcPr>
          <w:p w:rsidR="003513AF" w:rsidRPr="00B01DD0" w:rsidRDefault="003513AF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13AF" w:rsidRPr="00B01DD0" w:rsidRDefault="003513AF" w:rsidP="000F2707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3513AF" w:rsidRPr="00B01DD0" w:rsidRDefault="003513AF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</w:t>
            </w:r>
            <w:proofErr w:type="gramStart"/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важное условие успеха в профессиональной деятельности</w:t>
            </w:r>
          </w:p>
        </w:tc>
        <w:tc>
          <w:tcPr>
            <w:tcW w:w="978" w:type="dxa"/>
            <w:vMerge/>
            <w:vAlign w:val="center"/>
          </w:tcPr>
          <w:p w:rsidR="003513AF" w:rsidRPr="00B01DD0" w:rsidRDefault="003513AF" w:rsidP="004C18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3513AF" w:rsidRPr="00B01DD0" w:rsidRDefault="003513AF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AF" w:rsidRPr="00B01DD0" w:rsidTr="004C1858">
        <w:trPr>
          <w:trHeight w:val="230"/>
        </w:trPr>
        <w:tc>
          <w:tcPr>
            <w:tcW w:w="2660" w:type="dxa"/>
            <w:vMerge/>
          </w:tcPr>
          <w:p w:rsidR="003513AF" w:rsidRPr="00B01DD0" w:rsidRDefault="003513AF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513AF" w:rsidRPr="00B01DD0" w:rsidRDefault="003513AF" w:rsidP="000F2707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071" w:type="dxa"/>
            <w:gridSpan w:val="2"/>
          </w:tcPr>
          <w:p w:rsidR="003513AF" w:rsidRPr="00B01DD0" w:rsidRDefault="003513AF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и воля</w:t>
            </w:r>
          </w:p>
        </w:tc>
        <w:tc>
          <w:tcPr>
            <w:tcW w:w="978" w:type="dxa"/>
            <w:vMerge/>
            <w:vAlign w:val="center"/>
          </w:tcPr>
          <w:p w:rsidR="003513AF" w:rsidRPr="00B01DD0" w:rsidRDefault="003513AF" w:rsidP="004C18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3513AF" w:rsidRPr="00B01DD0" w:rsidRDefault="003513AF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24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5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  <w:r w:rsidRPr="00C57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(не предусмотрены)</w:t>
            </w:r>
          </w:p>
        </w:tc>
        <w:tc>
          <w:tcPr>
            <w:tcW w:w="978" w:type="dxa"/>
          </w:tcPr>
          <w:p w:rsidR="004C1858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24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9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79226B">
        <w:trPr>
          <w:trHeight w:val="1144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79226B" w:rsidRPr="00707971" w:rsidRDefault="0079226B" w:rsidP="007922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работе с использованием методических рекомендаций преподавателя, выполнение заданий практической работы, </w:t>
            </w:r>
          </w:p>
          <w:p w:rsidR="0079226B" w:rsidRPr="00B01DD0" w:rsidRDefault="0079226B" w:rsidP="007922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практической работы -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Эмоциональный мир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1858" w:rsidRPr="00B01DD0" w:rsidRDefault="0079226B" w:rsidP="007922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д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тему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: «Особенности общения в торговле»</w:t>
            </w:r>
          </w:p>
        </w:tc>
        <w:tc>
          <w:tcPr>
            <w:tcW w:w="978" w:type="dxa"/>
            <w:vMerge/>
          </w:tcPr>
          <w:p w:rsidR="004C1858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30"/>
        </w:trPr>
        <w:tc>
          <w:tcPr>
            <w:tcW w:w="2660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Конфликты в деловом общении.</w:t>
            </w: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8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vMerge w:val="restart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858" w:rsidRPr="00B01DD0" w:rsidTr="004C1858">
        <w:trPr>
          <w:trHeight w:val="23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858" w:rsidRPr="00B01DD0" w:rsidRDefault="004C1858" w:rsidP="004C1858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межличностных контактов. Межличностный конфликт; конфликт и его структура, виды, источники и причины конфликтов. Стратегия поведения в конфликтных ситуациях; прямые и косвенные методы гашения конфликта, правила поведения в конфликтах. Совершенствование искусства общения. Работа над собой.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3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858" w:rsidRPr="00B01DD0" w:rsidRDefault="004C1858" w:rsidP="004C1858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Стратегия поведения в конфликтных ситуациях; прямые и косвенные методы гашения конфликта,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3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1858" w:rsidRPr="00B01DD0" w:rsidRDefault="004C1858" w:rsidP="004C1858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01D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</w:p>
        </w:tc>
        <w:tc>
          <w:tcPr>
            <w:tcW w:w="9071" w:type="dxa"/>
            <w:gridSpan w:val="2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конфликтах. Совершенствование искусства общения. Работа </w:t>
            </w:r>
            <w:r w:rsidRPr="00B01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над собой.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56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5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  <w:r w:rsidRPr="00C57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(не предусмотрены)</w:t>
            </w:r>
          </w:p>
        </w:tc>
        <w:tc>
          <w:tcPr>
            <w:tcW w:w="978" w:type="dxa"/>
          </w:tcPr>
          <w:p w:rsidR="004C1858" w:rsidRPr="005702BB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56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4C1858" w:rsidRPr="00B01DD0" w:rsidRDefault="004C1858" w:rsidP="004C1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0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9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" w:type="dxa"/>
            <w:vMerge w:val="restart"/>
          </w:tcPr>
          <w:p w:rsidR="004C1858" w:rsidRPr="005702BB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2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vMerge w:val="restart"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1080"/>
        </w:trPr>
        <w:tc>
          <w:tcPr>
            <w:tcW w:w="2660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</w:tcPr>
          <w:p w:rsidR="0079226B" w:rsidRPr="00707971" w:rsidRDefault="0079226B" w:rsidP="00792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ам:</w:t>
            </w: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971">
              <w:rPr>
                <w:rFonts w:ascii="Times New Roman" w:hAnsi="Times New Roman" w:cs="Times New Roman"/>
                <w:sz w:val="24"/>
                <w:szCs w:val="24"/>
              </w:rPr>
              <w:t>Конфликтная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0797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0797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бесконфликтного общения»</w:t>
            </w:r>
          </w:p>
          <w:p w:rsidR="004C1858" w:rsidRPr="005702BB" w:rsidRDefault="0079226B" w:rsidP="0079226B">
            <w:pPr>
              <w:autoSpaceDE w:val="0"/>
              <w:autoSpaceDN w:val="0"/>
              <w:adjustRightInd w:val="0"/>
              <w:spacing w:after="0" w:line="240" w:lineRule="auto"/>
              <w:ind w:left="360" w:hanging="36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702BB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задач.</w:t>
            </w:r>
          </w:p>
        </w:tc>
        <w:tc>
          <w:tcPr>
            <w:tcW w:w="978" w:type="dxa"/>
            <w:vMerge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58" w:rsidRPr="00B01DD0" w:rsidTr="004C1858">
        <w:trPr>
          <w:trHeight w:val="292"/>
        </w:trPr>
        <w:tc>
          <w:tcPr>
            <w:tcW w:w="12440" w:type="dxa"/>
            <w:gridSpan w:val="4"/>
          </w:tcPr>
          <w:p w:rsidR="004C1858" w:rsidRPr="00707971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4C1858" w:rsidRPr="00B01DD0" w:rsidRDefault="004C1858" w:rsidP="004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82E" w:rsidRDefault="00D9182E" w:rsidP="0065579E">
      <w:pPr>
        <w:rPr>
          <w:rFonts w:ascii="Times New Roman" w:hAnsi="Times New Roman" w:cs="Times New Roman"/>
          <w:b/>
          <w:bCs/>
          <w:sz w:val="24"/>
          <w:szCs w:val="24"/>
        </w:rPr>
        <w:sectPr w:rsidR="00D9182E" w:rsidSect="004F1F2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D9182E" w:rsidRPr="00B955AD" w:rsidRDefault="00B955AD" w:rsidP="00C72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D9182E" w:rsidRPr="00B955AD" w:rsidRDefault="00D9182E" w:rsidP="00B955AD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B955AD" w:rsidRPr="00B955AD" w:rsidRDefault="00B955AD" w:rsidP="00B95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955AD">
        <w:rPr>
          <w:rFonts w:ascii="Times New Roman" w:hAnsi="Times New Roman" w:cs="Times New Roman"/>
          <w:iCs/>
          <w:sz w:val="28"/>
          <w:szCs w:val="28"/>
        </w:rPr>
        <w:t>Реализация программы учебной дисциплины требует наличия учебного кабинета «</w:t>
      </w:r>
      <w:r>
        <w:rPr>
          <w:rFonts w:ascii="Times New Roman" w:hAnsi="Times New Roman" w:cs="Times New Roman"/>
          <w:iCs/>
          <w:sz w:val="28"/>
          <w:szCs w:val="28"/>
        </w:rPr>
        <w:t>Деловая культура</w:t>
      </w:r>
      <w:r w:rsidRPr="00B955AD">
        <w:rPr>
          <w:rFonts w:ascii="Times New Roman" w:hAnsi="Times New Roman" w:cs="Times New Roman"/>
          <w:iCs/>
          <w:sz w:val="28"/>
          <w:szCs w:val="28"/>
        </w:rPr>
        <w:t>».</w:t>
      </w:r>
    </w:p>
    <w:p w:rsidR="00D9182E" w:rsidRPr="00B955AD" w:rsidRDefault="00D9182E" w:rsidP="00C7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учебного кабинета:</w:t>
      </w:r>
    </w:p>
    <w:p w:rsidR="00D9182E" w:rsidRPr="00C72D10" w:rsidRDefault="00B955AD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пособия; </w:t>
      </w:r>
    </w:p>
    <w:p w:rsidR="00D9182E" w:rsidRPr="00C72D10" w:rsidRDefault="00B955AD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182E" w:rsidRPr="00C72D10" w:rsidRDefault="00B955AD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рекомендации по внеаудиторной работе;</w:t>
      </w:r>
    </w:p>
    <w:p w:rsidR="00D9182E" w:rsidRPr="00C72D10" w:rsidRDefault="00B955AD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доска</w:t>
      </w:r>
      <w:r w:rsidR="00D9182E">
        <w:rPr>
          <w:rFonts w:ascii="Times New Roman" w:hAnsi="Times New Roman" w:cs="Times New Roman"/>
          <w:sz w:val="28"/>
          <w:szCs w:val="28"/>
          <w:lang w:eastAsia="ru-RU"/>
        </w:rPr>
        <w:t xml:space="preserve"> классная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182E" w:rsidRPr="00C72D10" w:rsidRDefault="00B955AD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рабочее место для преподавателя; </w:t>
      </w:r>
    </w:p>
    <w:p w:rsidR="00B955AD" w:rsidRDefault="00B955AD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2E">
        <w:rPr>
          <w:rFonts w:ascii="Times New Roman" w:hAnsi="Times New Roman" w:cs="Times New Roman"/>
          <w:sz w:val="28"/>
          <w:szCs w:val="28"/>
          <w:lang w:eastAsia="ru-RU"/>
        </w:rPr>
        <w:t>комплект учебно-наглядных пособий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182E" w:rsidRDefault="00B955AD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стенды</w:t>
      </w:r>
      <w:r w:rsidR="00D9182E"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9182E" w:rsidRPr="00B955AD" w:rsidRDefault="00D9182E" w:rsidP="007A7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Технические средства обучения:</w:t>
      </w:r>
      <w:r w:rsidRPr="00B955A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9182E" w:rsidRPr="007A7685" w:rsidRDefault="00B955AD" w:rsidP="000F270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AEC" w:rsidRPr="00CB3AEC">
        <w:rPr>
          <w:rFonts w:ascii="Times New Roman" w:hAnsi="Times New Roman" w:cs="Times New Roman"/>
          <w:bCs/>
          <w:sz w:val="28"/>
          <w:szCs w:val="28"/>
        </w:rPr>
        <w:t>компьютер с лицензионным программным обеспечением</w:t>
      </w:r>
      <w:r w:rsidR="00CB3A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182E" w:rsidRPr="00B955AD" w:rsidRDefault="00D9182E" w:rsidP="00B955AD">
      <w:pPr>
        <w:spacing w:before="240" w:after="0" w:line="240" w:lineRule="auto"/>
        <w:ind w:left="-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Инфо</w:t>
      </w:r>
      <w:r w:rsid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рмационное обеспечение обучения</w:t>
      </w:r>
    </w:p>
    <w:p w:rsidR="00D9182E" w:rsidRDefault="00D9182E" w:rsidP="00B9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ных изданий, Интернет-ресурсов, </w:t>
      </w: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дополнительной литературы</w:t>
      </w:r>
    </w:p>
    <w:p w:rsidR="00D9182E" w:rsidRPr="007A7685" w:rsidRDefault="00D9182E" w:rsidP="007A7685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Основные источники: </w:t>
      </w:r>
    </w:p>
    <w:p w:rsidR="00D9182E" w:rsidRPr="007A7685" w:rsidRDefault="00D9182E" w:rsidP="000F270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Шеламова</w:t>
      </w:r>
      <w:proofErr w:type="spell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Г.М «Деловая культура и психология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бщения», М., «Академия ИЦ», 20</w:t>
      </w:r>
      <w:r w:rsidR="004F1F2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9182E" w:rsidRPr="007A7685" w:rsidRDefault="00D9182E" w:rsidP="007A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Дополнительные источники:</w:t>
      </w:r>
    </w:p>
    <w:p w:rsidR="00D9182E" w:rsidRPr="007A7685" w:rsidRDefault="00D9182E" w:rsidP="000F2707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lang w:eastAsia="ru-RU"/>
        </w:rPr>
        <w:t>О.</w:t>
      </w:r>
      <w:r w:rsidR="00B95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Кривцун</w:t>
      </w:r>
      <w:proofErr w:type="spell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Эстетика. </w:t>
      </w:r>
      <w:r>
        <w:rPr>
          <w:rFonts w:ascii="Times New Roman" w:hAnsi="Times New Roman" w:cs="Times New Roman"/>
          <w:sz w:val="28"/>
          <w:szCs w:val="28"/>
          <w:lang w:eastAsia="ru-RU"/>
        </w:rPr>
        <w:t>Аспект. Москва, 20</w:t>
      </w:r>
      <w:r w:rsidR="004F1F2C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9182E" w:rsidRPr="007A7685" w:rsidRDefault="00D9182E" w:rsidP="000F2707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B95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>А. Кропоткин Этика Москва. Издательств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  политической литературы, 2014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4F1F2C" w:rsidRPr="004F1F2C" w:rsidRDefault="00D9182E" w:rsidP="000F2707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lang w:eastAsia="ru-RU"/>
        </w:rPr>
        <w:t>Б.</w:t>
      </w:r>
      <w:r w:rsidR="00B95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Лукъянов</w:t>
      </w:r>
      <w:proofErr w:type="spell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 В мире эстетики. М</w:t>
      </w:r>
      <w:r>
        <w:rPr>
          <w:rFonts w:ascii="Times New Roman" w:hAnsi="Times New Roman" w:cs="Times New Roman"/>
          <w:sz w:val="28"/>
          <w:szCs w:val="28"/>
          <w:lang w:eastAsia="ru-RU"/>
        </w:rPr>
        <w:t>осква. Просвещение, 20</w:t>
      </w:r>
      <w:r w:rsidR="004F1F2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F1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D9182E" w:rsidRPr="007A7685" w:rsidRDefault="004F1F2C" w:rsidP="000F2707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182E" w:rsidRPr="007A7685">
        <w:rPr>
          <w:rFonts w:ascii="Times New Roman" w:hAnsi="Times New Roman" w:cs="Times New Roman"/>
          <w:sz w:val="28"/>
          <w:szCs w:val="28"/>
          <w:lang w:eastAsia="ru-RU"/>
        </w:rPr>
        <w:t>Шеламова</w:t>
      </w:r>
      <w:proofErr w:type="spellEnd"/>
      <w:r w:rsidR="00D9182E" w:rsidRPr="007A7685">
        <w:rPr>
          <w:rFonts w:ascii="Times New Roman" w:hAnsi="Times New Roman" w:cs="Times New Roman"/>
          <w:sz w:val="28"/>
          <w:szCs w:val="28"/>
          <w:lang w:eastAsia="ru-RU"/>
        </w:rPr>
        <w:t>. Г. М., «Этикет делов</w:t>
      </w:r>
      <w:r w:rsidR="00D9182E">
        <w:rPr>
          <w:rFonts w:ascii="Times New Roman" w:hAnsi="Times New Roman" w:cs="Times New Roman"/>
          <w:sz w:val="28"/>
          <w:szCs w:val="28"/>
          <w:lang w:eastAsia="ru-RU"/>
        </w:rPr>
        <w:t>ого общения», М., Академия, 2014</w:t>
      </w:r>
      <w:r w:rsidR="00D9182E"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</w:p>
    <w:p w:rsidR="00D9182E" w:rsidRPr="007A7685" w:rsidRDefault="00D9182E" w:rsidP="000F2707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</w:rPr>
        <w:t xml:space="preserve">В.А Кондрашов Этика. Е.А. </w:t>
      </w:r>
      <w:proofErr w:type="spellStart"/>
      <w:r w:rsidRPr="007A7685"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 w:rsidRPr="007A7685">
        <w:rPr>
          <w:rFonts w:ascii="Times New Roman" w:hAnsi="Times New Roman" w:cs="Times New Roman"/>
          <w:sz w:val="28"/>
          <w:szCs w:val="28"/>
        </w:rPr>
        <w:t xml:space="preserve"> Эстетик</w:t>
      </w:r>
      <w:r>
        <w:rPr>
          <w:rFonts w:ascii="Times New Roman" w:hAnsi="Times New Roman" w:cs="Times New Roman"/>
          <w:sz w:val="28"/>
          <w:szCs w:val="28"/>
        </w:rPr>
        <w:t>а. Ростов-на-Дону «Феникс», 2013</w:t>
      </w:r>
      <w:r w:rsidR="004F1F2C">
        <w:rPr>
          <w:rFonts w:ascii="Times New Roman" w:hAnsi="Times New Roman" w:cs="Times New Roman"/>
          <w:sz w:val="28"/>
          <w:szCs w:val="28"/>
        </w:rPr>
        <w:t xml:space="preserve"> </w:t>
      </w:r>
      <w:r w:rsidRPr="007A7685">
        <w:rPr>
          <w:rFonts w:ascii="Times New Roman" w:hAnsi="Times New Roman" w:cs="Times New Roman"/>
          <w:sz w:val="28"/>
          <w:szCs w:val="28"/>
        </w:rPr>
        <w:t>г.</w:t>
      </w:r>
    </w:p>
    <w:p w:rsidR="00D9182E" w:rsidRPr="007A7685" w:rsidRDefault="00D9182E" w:rsidP="007A7685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9182E" w:rsidRPr="00B955AD" w:rsidRDefault="00B955AD" w:rsidP="007A76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Интернет-ресурс</w:t>
      </w:r>
      <w:r w:rsidR="004F1F2C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D9182E" w:rsidRPr="00B955A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D9182E" w:rsidRPr="00B955AD" w:rsidRDefault="00D9182E" w:rsidP="000F270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http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://</w:t>
      </w:r>
      <w:proofErr w:type="spellStart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wikipedia</w:t>
      </w:r>
      <w:proofErr w:type="spellEnd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org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wiki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</w:p>
    <w:p w:rsidR="00D9182E" w:rsidRPr="00B955AD" w:rsidRDefault="00D9182E" w:rsidP="000F270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http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://</w:t>
      </w:r>
      <w:proofErr w:type="spellStart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wikipedia</w:t>
      </w:r>
      <w:proofErr w:type="spellEnd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org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w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index</w:t>
      </w:r>
      <w:r w:rsid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</w:p>
    <w:p w:rsidR="00D9182E" w:rsidRPr="00B955AD" w:rsidRDefault="00D9182E" w:rsidP="000F270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http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://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pressa.ru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proofErr w:type="spellStart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izdanie</w:t>
      </w:r>
      <w:proofErr w:type="spellEnd"/>
      <w:r w:rsidRPr="00B955A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Pr="00B955AD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18901</w:t>
      </w:r>
    </w:p>
    <w:p w:rsidR="00D9182E" w:rsidRPr="007A7685" w:rsidRDefault="00D9182E" w:rsidP="007A7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9182E" w:rsidRDefault="00D9182E" w:rsidP="007A7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182E" w:rsidRDefault="00D9182E" w:rsidP="00FD15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55AD" w:rsidRPr="00B955AD" w:rsidRDefault="00B955AD" w:rsidP="00B955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B955AD">
        <w:rPr>
          <w:rFonts w:ascii="Times New Roman" w:hAnsi="Times New Roman" w:cs="Times New Roman"/>
          <w:i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D9182E" w:rsidRPr="007A7685" w:rsidRDefault="00D9182E" w:rsidP="00B95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1"/>
        <w:gridCol w:w="4741"/>
      </w:tblGrid>
      <w:tr w:rsidR="00D9182E" w:rsidRPr="008A0C95" w:rsidTr="00B955AD">
        <w:trPr>
          <w:trHeight w:val="585"/>
        </w:trPr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4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B955AD" w:rsidRPr="008A0C95" w:rsidTr="007A7685">
        <w:trPr>
          <w:trHeight w:val="240"/>
        </w:trPr>
        <w:tc>
          <w:tcPr>
            <w:tcW w:w="5121" w:type="dxa"/>
          </w:tcPr>
          <w:p w:rsidR="00B955AD" w:rsidRPr="008A0C95" w:rsidRDefault="00B955AD" w:rsidP="008A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B955AD" w:rsidRPr="008A0C95" w:rsidRDefault="00B955AD" w:rsidP="008A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4741" w:type="dxa"/>
          </w:tcPr>
          <w:p w:rsidR="00B955AD" w:rsidRPr="004C1858" w:rsidRDefault="00B955AD" w:rsidP="00B955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 в форме:</w:t>
            </w:r>
          </w:p>
          <w:p w:rsidR="00D9182E" w:rsidRPr="004C1858" w:rsidRDefault="00B955AD" w:rsidP="00B70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C1858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письменного опроса по основополагающим понятиям дисциплины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B70FB2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182E" w:rsidRPr="008A0C95">
              <w:rPr>
                <w:rFonts w:ascii="Times New Roman" w:hAnsi="Times New Roman" w:cs="Times New Roman"/>
                <w:sz w:val="24"/>
                <w:szCs w:val="24"/>
              </w:rPr>
              <w:t>применять правила делового этикета</w:t>
            </w:r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9182E" w:rsidRPr="004C1858" w:rsidRDefault="004C1858" w:rsidP="004C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B955AD" w:rsidRPr="004C1858">
              <w:rPr>
                <w:rFonts w:ascii="Times New Roman" w:hAnsi="Times New Roman" w:cs="Times New Roman"/>
                <w:sz w:val="24"/>
                <w:szCs w:val="24"/>
              </w:rPr>
              <w:t>аблюдени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55AD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55AD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 w:rsidR="00B955AD" w:rsidRPr="004C1858">
              <w:rPr>
                <w:sz w:val="24"/>
                <w:szCs w:val="24"/>
              </w:rPr>
              <w:t xml:space="preserve"> </w:t>
            </w:r>
            <w:r w:rsidR="00B70FB2" w:rsidRPr="004C1858">
              <w:rPr>
                <w:sz w:val="24"/>
                <w:szCs w:val="24"/>
              </w:rPr>
              <w:t xml:space="preserve"> </w:t>
            </w:r>
            <w:r w:rsidR="00B70FB2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955AD" w:rsidRPr="004C1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182E" w:rsidRPr="004C1858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>ом занятии</w:t>
            </w:r>
            <w:r w:rsidR="00D9182E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2C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  <w:p w:rsidR="004C1858" w:rsidRP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B70FB2" w:rsidRPr="004C1858" w:rsidRDefault="004C1858" w:rsidP="004C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9182E" w:rsidRPr="008A0C95" w:rsidTr="007A7685">
        <w:tc>
          <w:tcPr>
            <w:tcW w:w="5121" w:type="dxa"/>
          </w:tcPr>
          <w:p w:rsidR="00B70FB2" w:rsidRDefault="00B70FB2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деловую репутацию</w:t>
            </w:r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культуры речи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устном, письменном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обращении</w:t>
            </w:r>
            <w:proofErr w:type="gramEnd"/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8B552C" w:rsidRPr="004C1858" w:rsidRDefault="004C1858" w:rsidP="004C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 и оценки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46250C" w:rsidRPr="004C1858">
              <w:rPr>
                <w:sz w:val="24"/>
                <w:szCs w:val="24"/>
              </w:rPr>
              <w:t xml:space="preserve"> 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практическом занятии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82E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B70FB2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1858" w:rsidRP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B70FB2" w:rsidRPr="004C1858" w:rsidRDefault="004C1858" w:rsidP="004C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приёмами</w:t>
            </w:r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</w:t>
            </w:r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межличностного общения</w:t>
            </w:r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8B552C" w:rsidRPr="004C1858" w:rsidRDefault="004C1858" w:rsidP="008B5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 и оценки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46250C" w:rsidRPr="004C1858">
              <w:rPr>
                <w:sz w:val="24"/>
                <w:szCs w:val="24"/>
              </w:rPr>
              <w:t xml:space="preserve"> 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практическом занятии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52C" w:rsidRPr="004C18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FB2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1858" w:rsidRP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B70FB2" w:rsidRPr="004C1858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выполнять нормы и правила поведения и</w:t>
            </w:r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общения в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proofErr w:type="gramEnd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</w:t>
            </w:r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обстановке</w:t>
            </w:r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9182E" w:rsidRPr="004C1858" w:rsidRDefault="004C1858" w:rsidP="008A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 и оценки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46250C" w:rsidRPr="004C1858">
              <w:rPr>
                <w:sz w:val="24"/>
                <w:szCs w:val="24"/>
              </w:rPr>
              <w:t xml:space="preserve"> 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практических занятиях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82E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="005702BB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02BB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C1858" w:rsidRP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D9182E" w:rsidRPr="004C1858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налаживать контакты с партнерами</w:t>
            </w:r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C1858" w:rsidRPr="004C1858" w:rsidRDefault="004C1858" w:rsidP="008A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 и оценки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46250C" w:rsidRPr="004C1858">
              <w:rPr>
                <w:sz w:val="24"/>
                <w:szCs w:val="24"/>
              </w:rPr>
              <w:t xml:space="preserve"> 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практическом занятии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2BB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C1858" w:rsidRP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B70FB2" w:rsidRPr="004C1858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</w:t>
            </w:r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9182E" w:rsidRPr="004C1858" w:rsidRDefault="004C1858" w:rsidP="008A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 и оценки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46250C" w:rsidRPr="004C1858">
              <w:rPr>
                <w:sz w:val="24"/>
                <w:szCs w:val="24"/>
              </w:rPr>
              <w:t xml:space="preserve"> 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практическом занятии </w:t>
            </w:r>
            <w:r w:rsidR="0046250C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2BB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182E"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1858" w:rsidRP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B70FB2" w:rsidRPr="004C1858" w:rsidRDefault="004C1858" w:rsidP="004C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должен знать:</w:t>
            </w:r>
          </w:p>
        </w:tc>
        <w:tc>
          <w:tcPr>
            <w:tcW w:w="4741" w:type="dxa"/>
          </w:tcPr>
          <w:p w:rsidR="00D9182E" w:rsidRPr="004C1858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деловой культуры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устной и</w:t>
            </w:r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письменной форме</w:t>
            </w:r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D9182E" w:rsidRPr="004C1858" w:rsidRDefault="004C1858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70FB2" w:rsidRPr="004C1858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FB2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9182E" w:rsidRPr="004C1858">
              <w:rPr>
                <w:rFonts w:ascii="Times New Roman" w:hAnsi="Times New Roman" w:cs="Times New Roman"/>
                <w:sz w:val="24"/>
                <w:szCs w:val="24"/>
              </w:rPr>
              <w:t>естировани</w:t>
            </w:r>
            <w:r w:rsidR="00B70FB2" w:rsidRPr="004C18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82E" w:rsidRPr="004C1858" w:rsidRDefault="004C1858" w:rsidP="00B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70FB2" w:rsidRPr="004C1858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FB2"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82E" w:rsidRPr="004C185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0FB2" w:rsidRPr="004C1858">
              <w:rPr>
                <w:rFonts w:ascii="Times New Roman" w:hAnsi="Times New Roman" w:cs="Times New Roman"/>
                <w:sz w:val="24"/>
                <w:szCs w:val="24"/>
              </w:rPr>
              <w:t>общений</w:t>
            </w:r>
          </w:p>
          <w:p w:rsidR="004C1858" w:rsidRP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B70FB2" w:rsidRPr="004C1858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нормы и правила поведения и общения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деловой профессиональной обстановке</w:t>
            </w:r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C1858" w:rsidRPr="004C1858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858" w:rsidRPr="004C1858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сообщений</w:t>
            </w:r>
          </w:p>
          <w:p w:rsid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аттестация:</w:t>
            </w:r>
          </w:p>
          <w:p w:rsidR="00B70FB2" w:rsidRPr="008A0C95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основные правила этикета</w:t>
            </w:r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C1858" w:rsidRPr="004C1858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858" w:rsidRPr="004C1858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сообщений</w:t>
            </w:r>
          </w:p>
          <w:p w:rsid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аттестация:</w:t>
            </w:r>
          </w:p>
          <w:p w:rsidR="00B70FB2" w:rsidRPr="008A0C95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основы психологии </w:t>
            </w:r>
            <w:proofErr w:type="gram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</w:p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C1858" w:rsidRPr="004C1858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тестирования</w:t>
            </w:r>
          </w:p>
          <w:p w:rsid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аттестация:</w:t>
            </w:r>
          </w:p>
          <w:p w:rsidR="00D9182E" w:rsidRPr="008A0C95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  <w:tr w:rsidR="00D9182E" w:rsidRPr="008A0C95" w:rsidTr="007A7685">
        <w:tc>
          <w:tcPr>
            <w:tcW w:w="5121" w:type="dxa"/>
          </w:tcPr>
          <w:p w:rsidR="00D9182E" w:rsidRPr="008A0C95" w:rsidRDefault="00D9182E" w:rsidP="008A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и </w:t>
            </w:r>
            <w:proofErr w:type="spellStart"/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4741" w:type="dxa"/>
          </w:tcPr>
          <w:p w:rsidR="004C1858" w:rsidRPr="004C1858" w:rsidRDefault="004C1858" w:rsidP="004C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C1858" w:rsidRPr="004C1858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оценки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858" w:rsidRDefault="004C1858" w:rsidP="004C1858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аттестация:</w:t>
            </w:r>
          </w:p>
          <w:p w:rsidR="00D9182E" w:rsidRPr="008A0C95" w:rsidRDefault="004C1858" w:rsidP="004C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заданий на дифференцированном зачете</w:t>
            </w:r>
          </w:p>
        </w:tc>
      </w:tr>
    </w:tbl>
    <w:p w:rsidR="004C1858" w:rsidRDefault="004C1858" w:rsidP="004C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1858" w:rsidRPr="004C1858" w:rsidRDefault="004C1858" w:rsidP="004C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4C1858" w:rsidRPr="004C1858" w:rsidRDefault="004C1858" w:rsidP="004C1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58" w:rsidRPr="004C1858" w:rsidRDefault="004C1858" w:rsidP="004C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858" w:rsidRPr="004C1858" w:rsidRDefault="004C1858" w:rsidP="004C1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58" w:rsidRPr="004C1858" w:rsidRDefault="004C1858" w:rsidP="004C1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4C1858">
        <w:rPr>
          <w:rFonts w:ascii="Times New Roman" w:hAnsi="Times New Roman" w:cs="Times New Roman"/>
          <w:b/>
          <w:sz w:val="28"/>
          <w:szCs w:val="28"/>
        </w:rPr>
        <w:t>:</w:t>
      </w:r>
    </w:p>
    <w:p w:rsidR="004C1858" w:rsidRPr="004C1858" w:rsidRDefault="004C1858" w:rsidP="004C1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58" w:rsidRPr="004C1858" w:rsidRDefault="004C1858" w:rsidP="004C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ГБПОУ РО «ККПТ», преподаватель </w:t>
      </w:r>
    </w:p>
    <w:p w:rsidR="004C1858" w:rsidRPr="004C1858" w:rsidRDefault="004C1858" w:rsidP="004C1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дисциплин </w:t>
      </w:r>
      <w:proofErr w:type="spellStart"/>
      <w:r w:rsidRPr="004C1858">
        <w:rPr>
          <w:rFonts w:ascii="Times New Roman" w:hAnsi="Times New Roman" w:cs="Times New Roman"/>
          <w:sz w:val="28"/>
          <w:szCs w:val="28"/>
        </w:rPr>
        <w:t>общепрофессиональн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C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</w:t>
      </w:r>
      <w:r w:rsidRPr="004C1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Г. Ю. Вакулина</w:t>
      </w:r>
    </w:p>
    <w:p w:rsidR="00477D67" w:rsidRDefault="00477D67" w:rsidP="00C64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77D67" w:rsidSect="00B955AD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:rsidR="00477D67" w:rsidRPr="00B04CA4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8"/>
          <w:szCs w:val="28"/>
          <w:u w:val="single"/>
        </w:rPr>
      </w:pPr>
      <w:r w:rsidRPr="00B04CA4">
        <w:rPr>
          <w:rStyle w:val="213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477D67" w:rsidRDefault="00477D67" w:rsidP="00477D67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477D67" w:rsidRDefault="00477D67" w:rsidP="00477D67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Ростовской области</w:t>
      </w:r>
    </w:p>
    <w:p w:rsidR="00477D67" w:rsidRPr="001B1CF0" w:rsidRDefault="00477D67" w:rsidP="00477D67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«</w:t>
      </w:r>
      <w:proofErr w:type="spellStart"/>
      <w:r>
        <w:rPr>
          <w:rStyle w:val="213"/>
          <w:color w:val="000000"/>
          <w:sz w:val="24"/>
          <w:szCs w:val="24"/>
        </w:rPr>
        <w:t>Красносулинский</w:t>
      </w:r>
      <w:proofErr w:type="spellEnd"/>
      <w:r>
        <w:rPr>
          <w:rStyle w:val="213"/>
          <w:color w:val="000000"/>
          <w:sz w:val="24"/>
          <w:szCs w:val="24"/>
        </w:rPr>
        <w:t xml:space="preserve"> колледж промышленных технологий»</w:t>
      </w: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  <w:r w:rsidRPr="007621E0">
        <w:rPr>
          <w:noProof/>
        </w:rPr>
        <w:pict>
          <v:rect id="_x0000_s1031" style="position:absolute;left:0;text-align:left;margin-left:19.2pt;margin-top:9.7pt;width:144.75pt;height:7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" stroked="f">
            <v:textbox>
              <w:txbxContent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 w:rsidRPr="007621E0">
        <w:rPr>
          <w:noProof/>
        </w:rPr>
        <w:pict>
          <v:rect id="_x0000_s1032" style="position:absolute;left:0;text-align:left;margin-left:340.2pt;margin-top:9.7pt;width:144.75pt;height:7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" stroked="f">
            <v:textbox>
              <w:txbxContent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Pr="001B1CF0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left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77D67" w:rsidRPr="00D0470F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рабочая ПРОГРАММа</w:t>
      </w: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73919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ОП.02 </w:t>
      </w:r>
      <w:r w:rsidRPr="00E30A4D">
        <w:rPr>
          <w:rFonts w:ascii="Times New Roman" w:hAnsi="Times New Roman" w:cs="Times New Roman"/>
          <w:b/>
          <w:sz w:val="32"/>
          <w:szCs w:val="32"/>
        </w:rPr>
        <w:t>Основы бухгалтерского учета</w:t>
      </w:r>
    </w:p>
    <w:p w:rsidR="00477D67" w:rsidRPr="00D0470F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477D67" w:rsidRPr="00593819" w:rsidRDefault="00477D67" w:rsidP="00477D67">
      <w:pPr>
        <w:pStyle w:val="141"/>
        <w:shd w:val="clear" w:color="auto" w:fill="auto"/>
        <w:spacing w:after="240" w:line="240" w:lineRule="auto"/>
        <w:ind w:left="23"/>
        <w:rPr>
          <w:sz w:val="28"/>
          <w:szCs w:val="28"/>
        </w:rPr>
      </w:pPr>
      <w:proofErr w:type="spellStart"/>
      <w:r w:rsidRPr="008A6B83">
        <w:rPr>
          <w:rStyle w:val="140"/>
          <w:b/>
          <w:bCs/>
          <w:color w:val="000000"/>
          <w:sz w:val="28"/>
          <w:szCs w:val="28"/>
        </w:rPr>
        <w:t>Преподаватель</w:t>
      </w:r>
      <w:r>
        <w:rPr>
          <w:rStyle w:val="140"/>
          <w:b/>
          <w:bCs/>
          <w:color w:val="000000"/>
          <w:sz w:val="28"/>
          <w:szCs w:val="28"/>
        </w:rPr>
        <w:t>_</w:t>
      </w:r>
      <w:r>
        <w:rPr>
          <w:rStyle w:val="140"/>
          <w:bCs/>
          <w:color w:val="000000"/>
          <w:sz w:val="28"/>
          <w:szCs w:val="28"/>
          <w:u w:val="single"/>
        </w:rPr>
        <w:t>Ермакова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О. В.</w:t>
      </w:r>
      <w:r>
        <w:rPr>
          <w:rStyle w:val="140"/>
          <w:b/>
          <w:bCs/>
          <w:color w:val="000000"/>
          <w:sz w:val="28"/>
          <w:szCs w:val="28"/>
        </w:rPr>
        <w:t>_______________________</w:t>
      </w:r>
      <w:r w:rsidRPr="008A6B83">
        <w:rPr>
          <w:rStyle w:val="140"/>
          <w:b/>
          <w:bCs/>
          <w:color w:val="000000"/>
          <w:sz w:val="28"/>
          <w:szCs w:val="28"/>
        </w:rPr>
        <w:t>_</w:t>
      </w:r>
      <w:r>
        <w:rPr>
          <w:rStyle w:val="140"/>
          <w:b/>
          <w:bCs/>
          <w:color w:val="000000"/>
          <w:sz w:val="28"/>
          <w:szCs w:val="28"/>
        </w:rPr>
        <w:t>________________</w:t>
      </w:r>
    </w:p>
    <w:p w:rsidR="00477D67" w:rsidRPr="009E486E" w:rsidRDefault="00477D67" w:rsidP="00477D67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140"/>
          <w:b/>
          <w:bCs/>
          <w:color w:val="000000"/>
          <w:sz w:val="28"/>
          <w:szCs w:val="28"/>
        </w:rPr>
        <w:t>Профессия__</w:t>
      </w:r>
      <w:r>
        <w:rPr>
          <w:rStyle w:val="140"/>
          <w:bCs/>
          <w:color w:val="000000"/>
          <w:sz w:val="28"/>
          <w:szCs w:val="28"/>
          <w:u w:val="single"/>
        </w:rPr>
        <w:t xml:space="preserve">38.01.02 </w:t>
      </w:r>
      <w:r w:rsidRPr="00CD3C16">
        <w:rPr>
          <w:rStyle w:val="140"/>
          <w:bCs/>
          <w:color w:val="000000"/>
          <w:sz w:val="28"/>
          <w:szCs w:val="28"/>
          <w:u w:val="single"/>
        </w:rPr>
        <w:t xml:space="preserve"> </w:t>
      </w:r>
      <w:r>
        <w:rPr>
          <w:rStyle w:val="140"/>
          <w:bCs/>
          <w:color w:val="000000"/>
          <w:sz w:val="28"/>
          <w:szCs w:val="28"/>
          <w:u w:val="single"/>
        </w:rPr>
        <w:t>Продавец, контролер-кассир</w:t>
      </w:r>
      <w:r>
        <w:rPr>
          <w:rStyle w:val="140"/>
          <w:b/>
          <w:bCs/>
          <w:color w:val="000000"/>
          <w:sz w:val="28"/>
          <w:szCs w:val="28"/>
        </w:rPr>
        <w:t>__________</w:t>
      </w:r>
      <w:r w:rsidRPr="00620A04">
        <w:rPr>
          <w:rStyle w:val="140"/>
          <w:bCs/>
          <w:color w:val="000000"/>
          <w:sz w:val="28"/>
          <w:szCs w:val="28"/>
        </w:rPr>
        <w:t>___</w:t>
      </w:r>
      <w:r>
        <w:rPr>
          <w:rStyle w:val="140"/>
          <w:bCs/>
          <w:color w:val="000000"/>
          <w:sz w:val="28"/>
          <w:szCs w:val="28"/>
        </w:rPr>
        <w:t>___________</w:t>
      </w:r>
    </w:p>
    <w:p w:rsidR="00477D67" w:rsidRDefault="00477D67" w:rsidP="00477D67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50"/>
          <w:b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57589C">
        <w:rPr>
          <w:rStyle w:val="50"/>
          <w:bCs/>
          <w:color w:val="000000"/>
          <w:sz w:val="20"/>
          <w:szCs w:val="20"/>
        </w:rPr>
        <w:t>(код и наименование)</w:t>
      </w:r>
    </w:p>
    <w:p w:rsidR="00477D67" w:rsidRDefault="00477D67" w:rsidP="00477D67">
      <w:pPr>
        <w:pStyle w:val="141"/>
        <w:shd w:val="clear" w:color="auto" w:fill="auto"/>
        <w:spacing w:after="0" w:line="240" w:lineRule="auto"/>
        <w:ind w:left="23"/>
        <w:jc w:val="center"/>
        <w:rPr>
          <w:rStyle w:val="140"/>
          <w:bCs/>
          <w:color w:val="000000"/>
          <w:sz w:val="28"/>
          <w:szCs w:val="28"/>
          <w:u w:val="single"/>
        </w:rPr>
      </w:pPr>
    </w:p>
    <w:p w:rsidR="00477D67" w:rsidRPr="0057589C" w:rsidRDefault="00477D67" w:rsidP="00477D67">
      <w:pPr>
        <w:pStyle w:val="51"/>
        <w:shd w:val="clear" w:color="auto" w:fill="auto"/>
        <w:spacing w:before="0" w:after="315" w:line="180" w:lineRule="exact"/>
        <w:ind w:left="4400"/>
        <w:rPr>
          <w:sz w:val="20"/>
          <w:szCs w:val="20"/>
        </w:rPr>
      </w:pPr>
    </w:p>
    <w:p w:rsidR="00477D67" w:rsidRPr="00573919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477D67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gramStart"/>
      <w:r w:rsidRPr="008A6B83">
        <w:rPr>
          <w:rStyle w:val="140"/>
          <w:b/>
          <w:bCs/>
          <w:color w:val="000000"/>
          <w:sz w:val="28"/>
          <w:szCs w:val="28"/>
        </w:rPr>
        <w:t>Рассмотрен</w:t>
      </w:r>
      <w:proofErr w:type="gramEnd"/>
      <w:r w:rsidRPr="008A6B83">
        <w:rPr>
          <w:rStyle w:val="140"/>
          <w:b/>
          <w:bCs/>
          <w:color w:val="000000"/>
          <w:sz w:val="28"/>
          <w:szCs w:val="28"/>
        </w:rPr>
        <w:t xml:space="preserve"> на заседании предметной (цикловой) комиссии</w:t>
      </w:r>
      <w:r>
        <w:rPr>
          <w:rStyle w:val="140"/>
          <w:b/>
          <w:bCs/>
          <w:color w:val="000000"/>
          <w:sz w:val="28"/>
          <w:szCs w:val="28"/>
        </w:rPr>
        <w:t xml:space="preserve"> ______________</w:t>
      </w:r>
    </w:p>
    <w:p w:rsidR="00477D67" w:rsidRPr="00593819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spellStart"/>
      <w:r>
        <w:rPr>
          <w:rStyle w:val="140"/>
          <w:b/>
          <w:bCs/>
          <w:color w:val="000000"/>
          <w:sz w:val="28"/>
          <w:szCs w:val="28"/>
        </w:rPr>
        <w:t>____________</w:t>
      </w:r>
      <w:r>
        <w:rPr>
          <w:rStyle w:val="140"/>
          <w:bCs/>
          <w:color w:val="000000"/>
          <w:sz w:val="28"/>
          <w:szCs w:val="28"/>
          <w:u w:val="single"/>
        </w:rPr>
        <w:t>гуманитарных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и социально-экономических дисциплин</w:t>
      </w:r>
      <w:r>
        <w:rPr>
          <w:rStyle w:val="140"/>
          <w:b/>
          <w:bCs/>
          <w:color w:val="000000"/>
          <w:sz w:val="28"/>
          <w:szCs w:val="28"/>
        </w:rPr>
        <w:t>_________</w:t>
      </w:r>
    </w:p>
    <w:p w:rsidR="00477D67" w:rsidRDefault="00477D67" w:rsidP="00477D67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24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477D67" w:rsidRPr="008A6B83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477D67" w:rsidRDefault="00477D67" w:rsidP="00477D67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25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477D67" w:rsidRPr="008A6B83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477D67" w:rsidRDefault="00477D67" w:rsidP="00477D67">
      <w:pPr>
        <w:spacing w:after="0" w:line="240" w:lineRule="auto"/>
        <w:rPr>
          <w:rStyle w:val="140"/>
          <w:rFonts w:cs="Times New Roman"/>
          <w:b w:val="0"/>
          <w:bCs w:val="0"/>
          <w:sz w:val="28"/>
          <w:szCs w:val="28"/>
          <w:lang w:eastAsia="ru-RU"/>
        </w:rPr>
      </w:pPr>
      <w:r>
        <w:rPr>
          <w:rStyle w:val="140"/>
          <w:sz w:val="28"/>
          <w:szCs w:val="28"/>
        </w:rPr>
        <w:br w:type="page"/>
      </w: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4F1F2C">
        <w:rPr>
          <w:rFonts w:ascii="Times New Roman" w:hAnsi="Times New Roman" w:cs="Times New Roman"/>
          <w:sz w:val="28"/>
          <w:szCs w:val="28"/>
        </w:rPr>
        <w:t>ОП.0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1F2C">
        <w:rPr>
          <w:rFonts w:ascii="Times New Roman" w:hAnsi="Times New Roman" w:cs="Times New Roman"/>
          <w:sz w:val="28"/>
          <w:szCs w:val="28"/>
        </w:rPr>
        <w:t xml:space="preserve">. Основы </w:t>
      </w:r>
      <w:r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01726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 по профессии среднего  профессионального образования </w:t>
      </w:r>
      <w:r w:rsidRPr="004F1F2C">
        <w:rPr>
          <w:rFonts w:ascii="Times New Roman" w:hAnsi="Times New Roman" w:cs="Times New Roman"/>
          <w:sz w:val="28"/>
          <w:szCs w:val="28"/>
        </w:rPr>
        <w:t>38.01.02 Продавец, контролер-кассир,</w:t>
      </w:r>
      <w:r w:rsidRPr="004F1F2C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 xml:space="preserve">укрупненная группа </w:t>
      </w:r>
      <w:r>
        <w:rPr>
          <w:rFonts w:ascii="Times New Roman" w:hAnsi="Times New Roman" w:cs="Times New Roman"/>
          <w:sz w:val="28"/>
          <w:szCs w:val="28"/>
        </w:rPr>
        <w:t>38.00.00 Экономика и управление</w:t>
      </w:r>
      <w:r w:rsidRPr="00017269">
        <w:rPr>
          <w:rFonts w:ascii="Times New Roman" w:hAnsi="Times New Roman" w:cs="Times New Roman"/>
          <w:sz w:val="28"/>
          <w:szCs w:val="28"/>
        </w:rPr>
        <w:t xml:space="preserve"> (утвержденного приказом Министерства образования и науки Российской Федерации от 02.08.2013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>г. №7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17269">
        <w:rPr>
          <w:rFonts w:ascii="Times New Roman" w:hAnsi="Times New Roman" w:cs="Times New Roman"/>
          <w:sz w:val="28"/>
          <w:szCs w:val="28"/>
        </w:rPr>
        <w:t>, зарегистрированного Минюстом России 20.08.2013г., регистрационный № 29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017269">
        <w:rPr>
          <w:rFonts w:ascii="Times New Roman" w:hAnsi="Times New Roman" w:cs="Times New Roman"/>
          <w:sz w:val="28"/>
          <w:szCs w:val="28"/>
        </w:rPr>
        <w:t>)</w:t>
      </w:r>
    </w:p>
    <w:p w:rsidR="00477D67" w:rsidRPr="00017269" w:rsidRDefault="00477D67" w:rsidP="00477D67">
      <w:pPr>
        <w:suppressAutoHyphens/>
        <w:autoSpaceDE w:val="0"/>
        <w:autoSpaceDN w:val="0"/>
        <w:adjustRightInd w:val="0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77D67" w:rsidRPr="00017269" w:rsidRDefault="00477D67" w:rsidP="00477D67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Организация-разработчик:</w:t>
      </w:r>
    </w:p>
    <w:p w:rsidR="00477D67" w:rsidRPr="00017269" w:rsidRDefault="00477D67" w:rsidP="00477D67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017269">
        <w:rPr>
          <w:rFonts w:ascii="Times New Roman" w:hAnsi="Times New Roman" w:cs="Times New Roman"/>
          <w:sz w:val="28"/>
          <w:szCs w:val="28"/>
        </w:rPr>
        <w:t>образовательное учреждение Ростовской области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7D67" w:rsidRPr="00017269" w:rsidRDefault="00477D67" w:rsidP="00477D67">
      <w:pPr>
        <w:suppressAutoHyphens/>
        <w:autoSpaceDE w:val="0"/>
        <w:autoSpaceDN w:val="0"/>
        <w:adjustRightInd w:val="0"/>
        <w:ind w:right="-3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7D67" w:rsidRPr="00017269" w:rsidRDefault="00477D67" w:rsidP="00477D67">
      <w:pPr>
        <w:ind w:right="-3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477D67" w:rsidRPr="004F1F2C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Оксана Владимировна</w:t>
      </w:r>
      <w:r w:rsidRPr="004F1F2C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</w:t>
      </w:r>
      <w:r w:rsidRPr="004F1F2C">
        <w:rPr>
          <w:rFonts w:ascii="Times New Roman" w:hAnsi="Times New Roman" w:cs="Times New Roman"/>
          <w:sz w:val="28"/>
          <w:szCs w:val="28"/>
        </w:rPr>
        <w:t xml:space="preserve">ГБПОУ РО </w:t>
      </w:r>
      <w:r w:rsidRPr="00017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77D67" w:rsidRPr="00017269" w:rsidRDefault="00477D67" w:rsidP="00477D67">
      <w:pPr>
        <w:tabs>
          <w:tab w:val="left" w:pos="0"/>
        </w:tabs>
        <w:suppressAutoHyphens/>
        <w:spacing w:after="0" w:line="240" w:lineRule="auto"/>
        <w:ind w:right="-308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p w:rsidR="00477D67" w:rsidRPr="00DD4AC3" w:rsidRDefault="00477D67" w:rsidP="00477D67">
      <w:pPr>
        <w:ind w:right="-308"/>
        <w:rPr>
          <w:rFonts w:ascii="Times New Roman" w:hAnsi="Times New Roman" w:cs="Times New Roman"/>
          <w:sz w:val="28"/>
          <w:szCs w:val="28"/>
          <w:u w:val="single"/>
        </w:rPr>
      </w:pPr>
      <w:r w:rsidRPr="00DD4AC3">
        <w:rPr>
          <w:rFonts w:ascii="Times New Roman" w:hAnsi="Times New Roman" w:cs="Times New Roman"/>
          <w:sz w:val="28"/>
          <w:szCs w:val="28"/>
          <w:u w:val="single"/>
        </w:rPr>
        <w:t>Рецензенты:</w:t>
      </w:r>
    </w:p>
    <w:p w:rsidR="00477D67" w:rsidRDefault="00477D67" w:rsidP="00477D67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</w:p>
    <w:p w:rsidR="00477D67" w:rsidRPr="00017269" w:rsidRDefault="00477D67" w:rsidP="00477D67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  <w:r w:rsidRPr="00017269">
        <w:rPr>
          <w:rFonts w:ascii="Times New Roman" w:hAnsi="Times New Roman" w:cs="Times New Roman"/>
          <w:sz w:val="28"/>
          <w:szCs w:val="28"/>
        </w:rPr>
        <w:t xml:space="preserve"> – преподаватель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7269">
        <w:rPr>
          <w:rFonts w:ascii="Times New Roman" w:hAnsi="Times New Roman" w:cs="Times New Roman"/>
          <w:sz w:val="28"/>
          <w:szCs w:val="28"/>
        </w:rPr>
        <w:t>ОУ РО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477D67" w:rsidRDefault="00477D67" w:rsidP="00477D67"/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67" w:rsidRPr="00451B37" w:rsidRDefault="00477D67" w:rsidP="00957C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51B3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905"/>
        <w:gridCol w:w="1903"/>
      </w:tblGrid>
      <w:tr w:rsidR="00477D67" w:rsidRPr="00451B37" w:rsidTr="00477D67">
        <w:tc>
          <w:tcPr>
            <w:tcW w:w="7905" w:type="dxa"/>
          </w:tcPr>
          <w:p w:rsidR="00477D67" w:rsidRPr="00451B37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77D67" w:rsidRPr="00451B37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67" w:rsidRPr="00451B37" w:rsidTr="00477D67"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1. ПАСПОРТ РАБОЧЕЙ ПРОГРАММЫ УЧЕБНОЙ ДИСЦИПЛИНЫ</w:t>
            </w:r>
          </w:p>
          <w:p w:rsidR="00477D67" w:rsidRPr="00957C4B" w:rsidRDefault="00477D67" w:rsidP="00477D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7D67" w:rsidRPr="00451B37" w:rsidTr="00477D67"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2. СТРУКТУРА и содержание УЧЕБНОЙ ДИСЦИПЛИНЫ</w:t>
            </w:r>
          </w:p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7D67" w:rsidRPr="00451B37" w:rsidTr="00477D67">
        <w:trPr>
          <w:trHeight w:val="670"/>
        </w:trPr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3. условия реализации РАБОЧЕЙ программы учебной дисциплины</w:t>
            </w:r>
          </w:p>
          <w:p w:rsidR="00477D67" w:rsidRPr="00957C4B" w:rsidRDefault="00477D67" w:rsidP="00477D67">
            <w:pPr>
              <w:pStyle w:val="1"/>
              <w:tabs>
                <w:tab w:val="num" w:pos="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77D67" w:rsidRPr="00451B37" w:rsidTr="00477D67"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477D67" w:rsidRPr="005F09E5" w:rsidRDefault="00477D67" w:rsidP="00477D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7D67" w:rsidRPr="005F09E5" w:rsidRDefault="00477D67" w:rsidP="0047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ОП.02. 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bCs/>
          <w:sz w:val="28"/>
          <w:szCs w:val="28"/>
        </w:rPr>
        <w:t>БУХГАЛТЕРСКОГО УЧЕТА</w:t>
      </w:r>
    </w:p>
    <w:p w:rsidR="00477D67" w:rsidRPr="005F09E5" w:rsidRDefault="00477D67" w:rsidP="00477D6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 учебной программы</w:t>
      </w:r>
    </w:p>
    <w:p w:rsidR="00477D67" w:rsidRPr="00451B37" w:rsidRDefault="00477D67" w:rsidP="00477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Pr="00CE2962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451B37">
        <w:rPr>
          <w:rFonts w:ascii="Times New Roman" w:hAnsi="Times New Roman" w:cs="Times New Roman"/>
          <w:sz w:val="28"/>
          <w:szCs w:val="28"/>
        </w:rPr>
        <w:t xml:space="preserve"> в соответствии с ФГОС по профессии СПО 38.01.02  Продавец, контролер-кассир, входящей в состав укрупнен</w:t>
      </w:r>
      <w:r>
        <w:rPr>
          <w:rFonts w:ascii="Times New Roman" w:hAnsi="Times New Roman" w:cs="Times New Roman"/>
          <w:sz w:val="28"/>
          <w:szCs w:val="28"/>
        </w:rPr>
        <w:t>ной группы профессий 38.00.00. Экономика и управление</w:t>
      </w:r>
      <w:r w:rsidRPr="00451B37">
        <w:rPr>
          <w:rFonts w:ascii="Times New Roman" w:hAnsi="Times New Roman" w:cs="Times New Roman"/>
          <w:sz w:val="28"/>
          <w:szCs w:val="28"/>
        </w:rPr>
        <w:t>.</w:t>
      </w:r>
    </w:p>
    <w:p w:rsidR="00477D67" w:rsidRPr="00451B3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 квалификации и переподготовки) и профессиональной подготовке рабочих по профессиям: Продавец продовольственных товаров, Продавец непродовольственных  товаров, Контролер-кассир.</w:t>
      </w:r>
    </w:p>
    <w:p w:rsidR="00477D67" w:rsidRPr="005F09E5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right="-18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Место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 в структуре основной профессиональной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9E5">
        <w:rPr>
          <w:b/>
          <w:bCs/>
          <w:sz w:val="28"/>
          <w:szCs w:val="28"/>
        </w:rPr>
        <w:t xml:space="preserve"> </w:t>
      </w: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sz w:val="28"/>
          <w:szCs w:val="28"/>
        </w:rPr>
      </w:pPr>
      <w:r w:rsidRPr="00FA0013">
        <w:rPr>
          <w:rFonts w:ascii="Times New Roman" w:hAnsi="Times New Roman" w:cs="Times New Roman"/>
          <w:sz w:val="28"/>
          <w:szCs w:val="28"/>
        </w:rPr>
        <w:t>Учебная дисциплина ОП.0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0013">
        <w:rPr>
          <w:rFonts w:ascii="Times New Roman" w:hAnsi="Times New Roman" w:cs="Times New Roman"/>
          <w:sz w:val="28"/>
          <w:szCs w:val="28"/>
        </w:rPr>
        <w:t xml:space="preserve">. Основы </w:t>
      </w:r>
      <w:r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FA0013">
        <w:rPr>
          <w:rFonts w:ascii="Times New Roman" w:hAnsi="Times New Roman" w:cs="Times New Roman"/>
          <w:sz w:val="28"/>
          <w:szCs w:val="28"/>
        </w:rPr>
        <w:t xml:space="preserve"> по профессии 38.01.02 Продавец, контролер кассир входит в </w:t>
      </w:r>
      <w:proofErr w:type="spellStart"/>
      <w:r w:rsidRPr="00FA001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FA001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D67" w:rsidRPr="00436BF5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36BF5">
        <w:rPr>
          <w:rFonts w:ascii="Times New Roman" w:hAnsi="Times New Roman" w:cs="Times New Roman"/>
          <w:bCs/>
          <w:sz w:val="28"/>
          <w:szCs w:val="28"/>
        </w:rPr>
        <w:t>Дисциплина «</w:t>
      </w:r>
      <w:r w:rsidRPr="00FA0013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436BF5">
        <w:rPr>
          <w:rFonts w:ascii="Times New Roman" w:hAnsi="Times New Roman" w:cs="Times New Roman"/>
          <w:bCs/>
          <w:sz w:val="28"/>
          <w:szCs w:val="28"/>
        </w:rPr>
        <w:t>» имеет междисциплинарные связи с другими дисциплинами ППКРС. Обеспечивающими по отношению к дисциплине «</w:t>
      </w:r>
      <w:r w:rsidRPr="00FA0013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436BF5">
        <w:rPr>
          <w:rFonts w:ascii="Times New Roman" w:hAnsi="Times New Roman" w:cs="Times New Roman"/>
          <w:bCs/>
          <w:sz w:val="28"/>
          <w:szCs w:val="28"/>
        </w:rPr>
        <w:t>» являются дисциплины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436BF5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>Информатика</w:t>
      </w:r>
      <w:r w:rsidRPr="00436BF5">
        <w:rPr>
          <w:rFonts w:ascii="Times New Roman" w:hAnsi="Times New Roman" w:cs="Times New Roman"/>
          <w:bCs/>
          <w:sz w:val="28"/>
          <w:szCs w:val="28"/>
        </w:rPr>
        <w:t xml:space="preserve">». В свою очередь знания и умения по дисциплине «Основы </w:t>
      </w:r>
      <w:r>
        <w:rPr>
          <w:rFonts w:ascii="Times New Roman" w:hAnsi="Times New Roman" w:cs="Times New Roman"/>
          <w:bCs/>
          <w:sz w:val="28"/>
          <w:szCs w:val="28"/>
        </w:rPr>
        <w:t>бухгалтерского учета</w:t>
      </w:r>
      <w:r w:rsidRPr="00436BF5">
        <w:rPr>
          <w:rFonts w:ascii="Times New Roman" w:hAnsi="Times New Roman" w:cs="Times New Roman"/>
          <w:bCs/>
          <w:sz w:val="28"/>
          <w:szCs w:val="28"/>
        </w:rPr>
        <w:t xml:space="preserve">» необходимы при изучении профессиональных модулей ПМ.01. </w:t>
      </w:r>
      <w:r w:rsidRPr="00436B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Продажа непродовольственных товаров, ПМ.02. Продажа продовольственных товаров, ПМ.03. Работа на контрольно-кассовой технике и расчеты с покупателями</w:t>
      </w:r>
      <w:r w:rsidRPr="00436BF5">
        <w:rPr>
          <w:rFonts w:ascii="Times New Roman" w:hAnsi="Times New Roman" w:cs="Times New Roman"/>
          <w:bCs/>
          <w:sz w:val="28"/>
          <w:szCs w:val="28"/>
        </w:rPr>
        <w:t>.</w:t>
      </w:r>
      <w:r w:rsidRPr="0043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67" w:rsidRPr="00E75DC7" w:rsidRDefault="00477D67" w:rsidP="00477D6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DC7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477D67" w:rsidRPr="00FA0013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477D67" w:rsidRPr="008B3863" w:rsidRDefault="00477D67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ориентироваться в операциях бухгалтерского учета и бухгалтерской отчетности.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477D67" w:rsidRPr="00FA0013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77D67" w:rsidRPr="008B3863" w:rsidRDefault="00477D67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сущность и содержание бухгалтерского учета в коммерческих организациях; основные правила и методы ведения бухгалтерского учета;</w:t>
      </w:r>
    </w:p>
    <w:p w:rsidR="00477D67" w:rsidRPr="008B3863" w:rsidRDefault="00477D67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виды бухгалтерских счетов;</w:t>
      </w:r>
    </w:p>
    <w:p w:rsidR="00477D67" w:rsidRPr="008B3863" w:rsidRDefault="00477D67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учет хозяйственных операций.</w:t>
      </w:r>
    </w:p>
    <w:p w:rsidR="00477D67" w:rsidRPr="002F377B" w:rsidRDefault="00477D67" w:rsidP="00477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bCs/>
          <w:sz w:val="28"/>
          <w:szCs w:val="28"/>
        </w:rPr>
        <w:t>освоения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 дисциплины «</w:t>
      </w:r>
      <w:r>
        <w:rPr>
          <w:rFonts w:ascii="Times New Roman" w:hAnsi="Times New Roman" w:cs="Times New Roman"/>
          <w:bCs/>
          <w:sz w:val="28"/>
          <w:szCs w:val="28"/>
        </w:rPr>
        <w:t>Основы бухгалтерского учета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» формируются следующие общие и профессиональные компетенции: </w:t>
      </w:r>
    </w:p>
    <w:p w:rsidR="00477D67" w:rsidRPr="004C1858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477D67" w:rsidRPr="004C1858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77D67" w:rsidRPr="004C1858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</w:r>
    </w:p>
    <w:p w:rsidR="00477D67" w:rsidRPr="004C1858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команде.</w:t>
      </w:r>
    </w:p>
    <w:p w:rsidR="00477D67" w:rsidRPr="004C1858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477D67" w:rsidRPr="004C1858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ОК 06. </w:t>
      </w:r>
      <w:r w:rsidRPr="008F5EDF">
        <w:rPr>
          <w:rFonts w:ascii="Times New Roman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8F5ED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F5EDF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4C1858">
        <w:rPr>
          <w:rFonts w:ascii="Times New Roman" w:hAnsi="Times New Roman" w:cs="Times New Roman"/>
          <w:sz w:val="28"/>
          <w:szCs w:val="28"/>
        </w:rPr>
        <w:t>.</w:t>
      </w:r>
    </w:p>
    <w:p w:rsidR="00477D67" w:rsidRPr="005F09E5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Осуществлять приёмку товаров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О</w:t>
      </w:r>
      <w:r w:rsidRPr="002F377B">
        <w:rPr>
          <w:rFonts w:ascii="Times New Roman" w:hAnsi="Times New Roman" w:cs="Times New Roman"/>
          <w:sz w:val="28"/>
          <w:szCs w:val="28"/>
        </w:rPr>
        <w:t>существлять эксплуатацию торгово-технологического оборудования</w:t>
      </w:r>
    </w:p>
    <w:p w:rsidR="00477D67" w:rsidRPr="002F377B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sz w:val="28"/>
          <w:szCs w:val="28"/>
        </w:rPr>
        <w:t>ПК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377B">
        <w:rPr>
          <w:rFonts w:ascii="Times New Roman" w:hAnsi="Times New Roman" w:cs="Times New Roman"/>
          <w:sz w:val="28"/>
          <w:szCs w:val="28"/>
        </w:rPr>
        <w:t>. Оформлять документы по кассовым операциям.</w:t>
      </w:r>
    </w:p>
    <w:p w:rsidR="00477D67" w:rsidRDefault="00477D67" w:rsidP="00477D6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A0013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 дисциплины: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Pr="00B01DD0">
        <w:rPr>
          <w:rFonts w:ascii="Times New Roman" w:hAnsi="Times New Roman" w:cs="Times New Roman"/>
          <w:sz w:val="28"/>
          <w:szCs w:val="28"/>
        </w:rPr>
        <w:t xml:space="preserve">учебной нагрузки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 часов</w:t>
      </w:r>
      <w:r w:rsidRPr="00B01DD0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67" w:rsidRDefault="00477D67" w:rsidP="000F270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42 часа;</w:t>
      </w:r>
    </w:p>
    <w:p w:rsidR="00477D67" w:rsidRDefault="00477D67" w:rsidP="000F270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01D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1DD0">
        <w:rPr>
          <w:rFonts w:ascii="Times New Roman" w:hAnsi="Times New Roman" w:cs="Times New Roman"/>
          <w:sz w:val="28"/>
          <w:szCs w:val="28"/>
        </w:rPr>
        <w:t>.</w:t>
      </w:r>
    </w:p>
    <w:p w:rsidR="00477D67" w:rsidRPr="00B01DD0" w:rsidRDefault="00477D67" w:rsidP="0047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F5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B5D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950"/>
      </w:tblGrid>
      <w:tr w:rsidR="00477D67" w:rsidRPr="008A0C95" w:rsidTr="00477D67">
        <w:tc>
          <w:tcPr>
            <w:tcW w:w="7621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часов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50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8A0C95" w:rsidTr="00477D67">
        <w:tc>
          <w:tcPr>
            <w:tcW w:w="7621" w:type="dxa"/>
          </w:tcPr>
          <w:p w:rsidR="00477D67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теоретические занятия</w:t>
            </w:r>
          </w:p>
        </w:tc>
        <w:tc>
          <w:tcPr>
            <w:tcW w:w="1950" w:type="dxa"/>
          </w:tcPr>
          <w:p w:rsidR="00477D67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8A0C95" w:rsidTr="00477D67">
        <w:tc>
          <w:tcPr>
            <w:tcW w:w="76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50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8A0C95" w:rsidTr="00477D67">
        <w:tc>
          <w:tcPr>
            <w:tcW w:w="7621" w:type="dxa"/>
          </w:tcPr>
          <w:p w:rsidR="00477D67" w:rsidRPr="008B386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50" w:type="dxa"/>
          </w:tcPr>
          <w:p w:rsidR="00477D67" w:rsidRPr="007F4CBF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B386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написание докладов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заданной тематике</w:t>
            </w:r>
          </w:p>
        </w:tc>
        <w:tc>
          <w:tcPr>
            <w:tcW w:w="1950" w:type="dxa"/>
          </w:tcPr>
          <w:p w:rsidR="00477D67" w:rsidRPr="007F4CBF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B386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заданной тематике</w:t>
            </w:r>
          </w:p>
        </w:tc>
        <w:tc>
          <w:tcPr>
            <w:tcW w:w="1950" w:type="dxa"/>
          </w:tcPr>
          <w:p w:rsidR="00477D67" w:rsidRPr="007F4CBF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B386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- решение задач</w:t>
            </w:r>
          </w:p>
        </w:tc>
        <w:tc>
          <w:tcPr>
            <w:tcW w:w="1950" w:type="dxa"/>
          </w:tcPr>
          <w:p w:rsidR="00477D67" w:rsidRPr="007F4CBF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B386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нормативной документации</w:t>
            </w:r>
          </w:p>
        </w:tc>
        <w:tc>
          <w:tcPr>
            <w:tcW w:w="1950" w:type="dxa"/>
          </w:tcPr>
          <w:p w:rsidR="00477D67" w:rsidRPr="007F4CBF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B386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Подготовка </w:t>
            </w:r>
            <w:r>
              <w:t>и</w:t>
            </w:r>
            <w:r w:rsidRPr="001D6BA6">
              <w:t xml:space="preserve"> оформление результатов практической работы к защите</w:t>
            </w:r>
          </w:p>
        </w:tc>
        <w:tc>
          <w:tcPr>
            <w:tcW w:w="1950" w:type="dxa"/>
          </w:tcPr>
          <w:p w:rsidR="00477D67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7F4CBF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</w:t>
            </w:r>
            <w:r w:rsidRPr="007F4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аттестация в форме дифференцированного зачета</w:t>
            </w:r>
          </w:p>
        </w:tc>
        <w:tc>
          <w:tcPr>
            <w:tcW w:w="1950" w:type="dxa"/>
          </w:tcPr>
          <w:p w:rsidR="00477D67" w:rsidRPr="008B386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7D67" w:rsidRDefault="00477D67" w:rsidP="00477D67">
      <w:pPr>
        <w:rPr>
          <w:rFonts w:ascii="Times New Roman" w:hAnsi="Times New Roman" w:cs="Times New Roman"/>
          <w:sz w:val="24"/>
          <w:szCs w:val="24"/>
        </w:rPr>
        <w:sectPr w:rsidR="00477D67" w:rsidSect="00477D67">
          <w:foot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77D67" w:rsidRPr="00924722" w:rsidRDefault="00477D67" w:rsidP="00477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72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2.2.</w:t>
      </w:r>
      <w:r w:rsidRPr="00924722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 ОП.02. Основы бухгалтерского учета</w:t>
      </w:r>
    </w:p>
    <w:p w:rsidR="00477D67" w:rsidRPr="00B01DD0" w:rsidRDefault="00477D67" w:rsidP="00477D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3348"/>
        <w:gridCol w:w="8778"/>
        <w:gridCol w:w="1421"/>
        <w:gridCol w:w="1382"/>
      </w:tblGrid>
      <w:tr w:rsidR="00477D67" w:rsidRPr="007F4CBF" w:rsidTr="00477D6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4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F4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477D67" w:rsidRPr="007F4CBF" w:rsidTr="00477D6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7D67" w:rsidRPr="007F4CBF" w:rsidTr="00477D6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хозяйственном учете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09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бухгалтерского учета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67" w:rsidRPr="007F4CBF" w:rsidTr="00477D67">
        <w:trPr>
          <w:trHeight w:val="42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0F2707">
            <w:pPr>
              <w:numPr>
                <w:ilvl w:val="0"/>
                <w:numId w:val="16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ind w:left="62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учет и его значение. </w:t>
            </w:r>
          </w:p>
          <w:p w:rsidR="00477D67" w:rsidRPr="007F4CBF" w:rsidRDefault="00477D67" w:rsidP="000F2707">
            <w:pPr>
              <w:numPr>
                <w:ilvl w:val="0"/>
                <w:numId w:val="16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ind w:left="62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Задачи бухгалтерского учета.</w:t>
            </w:r>
          </w:p>
          <w:p w:rsidR="00477D67" w:rsidRPr="007F4CBF" w:rsidRDefault="00477D67" w:rsidP="000F2707">
            <w:pPr>
              <w:numPr>
                <w:ilvl w:val="0"/>
                <w:numId w:val="16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ind w:left="62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Предмет и метод бухгалтерского учета.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7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7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7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–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37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с ФЗ «О бухгалтерском учете» 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0F2707">
            <w:pPr>
              <w:numPr>
                <w:ilvl w:val="0"/>
                <w:numId w:val="17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Классификация хозяйственных средств (имущества) по видам, составу и размещению.</w:t>
            </w:r>
          </w:p>
          <w:p w:rsidR="00477D67" w:rsidRPr="007F4CBF" w:rsidRDefault="00477D67" w:rsidP="000F2707">
            <w:pPr>
              <w:numPr>
                <w:ilvl w:val="0"/>
                <w:numId w:val="17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Классификация хозяйственных средств (имущества) по источникам их формирования.</w:t>
            </w:r>
          </w:p>
          <w:p w:rsidR="00477D67" w:rsidRPr="007F4CBF" w:rsidRDefault="00477D67" w:rsidP="000F2707">
            <w:pPr>
              <w:numPr>
                <w:ilvl w:val="0"/>
                <w:numId w:val="17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баланс, его назначение и структура.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hRule="exact" w:val="2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hRule="exact" w:val="2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0F2707">
            <w:pPr>
              <w:numPr>
                <w:ilvl w:val="0"/>
                <w:numId w:val="13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1.Группировка имущества по составу и источникам формирования средств.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hRule="exact" w:val="2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0F2707">
            <w:pPr>
              <w:numPr>
                <w:ilvl w:val="0"/>
                <w:numId w:val="13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–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442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1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конспектом лекций </w:t>
            </w:r>
          </w:p>
          <w:p w:rsidR="00477D67" w:rsidRPr="007F4CBF" w:rsidRDefault="00477D67" w:rsidP="00477D67">
            <w:pPr>
              <w:tabs>
                <w:tab w:val="left" w:pos="1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2. Подготовка и оформление результатов практической работы к защите.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1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счетов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7F4CBF" w:rsidTr="00477D67">
        <w:trPr>
          <w:trHeight w:val="509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0F2707">
            <w:pPr>
              <w:numPr>
                <w:ilvl w:val="0"/>
                <w:numId w:val="20"/>
              </w:numPr>
              <w:tabs>
                <w:tab w:val="left" w:pos="480"/>
              </w:tabs>
              <w:suppressAutoHyphens/>
              <w:spacing w:after="0" w:line="240" w:lineRule="auto"/>
              <w:ind w:left="480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счетов бухгалтерского учета. </w:t>
            </w:r>
          </w:p>
          <w:p w:rsidR="00477D67" w:rsidRPr="007F4CBF" w:rsidRDefault="00477D67" w:rsidP="000F2707">
            <w:pPr>
              <w:numPr>
                <w:ilvl w:val="0"/>
                <w:numId w:val="20"/>
              </w:numPr>
              <w:tabs>
                <w:tab w:val="left" w:pos="480"/>
              </w:tabs>
              <w:suppressAutoHyphens/>
              <w:spacing w:after="0" w:line="240" w:lineRule="auto"/>
              <w:ind w:left="48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i/>
                <w:sz w:val="24"/>
                <w:szCs w:val="24"/>
              </w:rPr>
              <w:t>Двойная запись на счетах бухгалтерского учета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181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hRule="exact" w:val="218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hRule="exact" w:val="34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i/>
                <w:sz w:val="24"/>
                <w:szCs w:val="24"/>
              </w:rPr>
              <w:t>2.Составление корреспонденции счетов по хозяйственным операциям.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hRule="exact" w:val="228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–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hRule="exact" w:val="34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hRule="exact" w:val="29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0F2707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2.</w:t>
            </w: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бухгалтерского учета в организациях.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2.1.</w:t>
            </w:r>
            <w:r w:rsidRPr="007F4CBF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материальной ответственности</w:t>
            </w: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0F2707">
            <w:pPr>
              <w:widowControl w:val="0"/>
              <w:numPr>
                <w:ilvl w:val="0"/>
                <w:numId w:val="21"/>
              </w:numPr>
              <w:tabs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9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материальной ответственности, договор о МО</w:t>
            </w:r>
          </w:p>
          <w:p w:rsidR="00477D67" w:rsidRPr="007F4CBF" w:rsidRDefault="00477D67" w:rsidP="000F2707">
            <w:pPr>
              <w:widowControl w:val="0"/>
              <w:numPr>
                <w:ilvl w:val="0"/>
                <w:numId w:val="21"/>
              </w:numPr>
              <w:tabs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9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материальной ответственности.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–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4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–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88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1.Ознакомление с  ТК РФ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hd w:val="clear" w:color="auto" w:fill="FFFFFF"/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proofErr w:type="gramStart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товарных</w:t>
            </w:r>
            <w:proofErr w:type="gramEnd"/>
          </w:p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операций  и отчетность в 1</w:t>
            </w:r>
            <w:proofErr w:type="gramStart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: Бухгалтерия 8.3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7F4CBF" w:rsidTr="00477D67">
        <w:trPr>
          <w:trHeight w:val="423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Учет товарных операций в 1</w:t>
            </w:r>
            <w:proofErr w:type="gramStart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: Бухгалтерия 8.3</w:t>
            </w:r>
          </w:p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proofErr w:type="gramEnd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МОЛ по товарам и таре.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22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17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3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3. Составление документов по приходу и расходу  ТМЦ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Составление товарного отчета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–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0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7F4C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одготовка презентаций по отчетности МОЛ.</w:t>
            </w:r>
          </w:p>
          <w:p w:rsidR="00477D67" w:rsidRPr="007F4CBF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2.Подготовка и оформление результатов практической работы к защите.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 w:rsidRPr="007F4CBF">
              <w:rPr>
                <w:rFonts w:ascii="Times New Roman" w:hAnsi="Times New Roman" w:cs="Times New Roman"/>
                <w:bCs/>
                <w:sz w:val="24"/>
                <w:szCs w:val="24"/>
              </w:rPr>
              <w:t>ТМЦ и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учете ее результатов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0F2707">
            <w:pPr>
              <w:numPr>
                <w:ilvl w:val="0"/>
                <w:numId w:val="18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 w:rsidRPr="007F4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ТМЦ </w:t>
            </w:r>
          </w:p>
          <w:p w:rsidR="00477D67" w:rsidRPr="007F4CBF" w:rsidRDefault="00477D67" w:rsidP="000F2707">
            <w:pPr>
              <w:numPr>
                <w:ilvl w:val="0"/>
                <w:numId w:val="18"/>
              </w:numPr>
              <w:tabs>
                <w:tab w:val="left" w:pos="0"/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учете результатов инвентаризации.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73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5. Инвентаризации товаров.</w:t>
            </w:r>
          </w:p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6. Инвентаризация денежных средств.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305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0F2707">
            <w:pPr>
              <w:numPr>
                <w:ilvl w:val="0"/>
                <w:numId w:val="14"/>
              </w:numPr>
              <w:tabs>
                <w:tab w:val="left" w:pos="72"/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доклада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кассовых операций в 1</w:t>
            </w:r>
            <w:proofErr w:type="gramStart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: Бухгалтерия 8.3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CBF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кассовых операций</w:t>
            </w:r>
          </w:p>
          <w:p w:rsidR="00477D67" w:rsidRPr="007F4CBF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Порядок сдачи выручки в банк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270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7.Оформление приходных и расходных кассовых документов.</w:t>
            </w:r>
          </w:p>
          <w:p w:rsidR="00477D67" w:rsidRPr="007F4CBF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8.Составление кассового отчета.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9. Оформление книги кассира - </w:t>
            </w:r>
            <w:proofErr w:type="spellStart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–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353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0F2707">
            <w:pPr>
              <w:numPr>
                <w:ilvl w:val="0"/>
                <w:numId w:val="19"/>
              </w:numPr>
              <w:tabs>
                <w:tab w:val="left" w:pos="152"/>
              </w:tabs>
              <w:suppressAutoHyphens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Ознакомление с Указанием  Банка России N 4416-У</w:t>
            </w:r>
          </w:p>
          <w:p w:rsidR="00477D67" w:rsidRPr="007F4CBF" w:rsidRDefault="00477D67" w:rsidP="000F2707">
            <w:pPr>
              <w:numPr>
                <w:ilvl w:val="0"/>
                <w:numId w:val="19"/>
              </w:numPr>
              <w:tabs>
                <w:tab w:val="left" w:pos="152"/>
              </w:tabs>
              <w:suppressAutoHyphens/>
              <w:spacing w:after="0" w:line="240" w:lineRule="auto"/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оформление результатов практической работы к защите.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2.5 </w:t>
            </w:r>
            <w:r w:rsidRPr="007F4CBF">
              <w:rPr>
                <w:rFonts w:ascii="Times New Roman" w:hAnsi="Times New Roman" w:cs="Times New Roman"/>
                <w:i/>
                <w:sz w:val="24"/>
                <w:szCs w:val="24"/>
              </w:rPr>
              <w:t>Бухгалтерская отчетность</w:t>
            </w:r>
            <w:r w:rsidRPr="007F4CBF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 </w:t>
            </w:r>
            <w:proofErr w:type="gramStart"/>
            <w:r w:rsidRPr="007F4CBF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торговых</w:t>
            </w:r>
            <w:proofErr w:type="gramEnd"/>
            <w:r w:rsidRPr="007F4CBF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F4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i/>
                <w:sz w:val="24"/>
                <w:szCs w:val="24"/>
              </w:rPr>
              <w:t>1.Бухгалтерская отчетность</w:t>
            </w:r>
            <w:r w:rsidRPr="007F4CBF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 </w:t>
            </w:r>
            <w:proofErr w:type="gramStart"/>
            <w:r w:rsidRPr="007F4CBF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торговых</w:t>
            </w:r>
            <w:proofErr w:type="gramEnd"/>
            <w:r w:rsidRPr="007F4CBF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F4CB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177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– </w:t>
            </w: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обучающихся– </w:t>
            </w:r>
            <w:proofErr w:type="gramStart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7F4CB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7F4CBF" w:rsidTr="00477D67">
        <w:trPr>
          <w:trHeight w:val="84"/>
        </w:trPr>
        <w:tc>
          <w:tcPr>
            <w:tcW w:w="1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7D67" w:rsidRPr="007F4CBF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7D67" w:rsidRDefault="00477D67" w:rsidP="00477D67">
      <w:pPr>
        <w:rPr>
          <w:rFonts w:ascii="Times New Roman" w:hAnsi="Times New Roman" w:cs="Times New Roman"/>
          <w:b/>
          <w:bCs/>
          <w:sz w:val="24"/>
          <w:szCs w:val="24"/>
        </w:rPr>
        <w:sectPr w:rsidR="00477D67" w:rsidSect="004F1F2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477D67" w:rsidRPr="00B955AD" w:rsidRDefault="00477D67" w:rsidP="00477D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477D67" w:rsidRPr="00B955AD" w:rsidRDefault="00477D67" w:rsidP="00477D67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477D67" w:rsidRPr="008B3863" w:rsidRDefault="00477D67" w:rsidP="00477D6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863">
        <w:rPr>
          <w:rFonts w:ascii="Times New Roman" w:hAnsi="Times New Roman" w:cs="Times New Roman"/>
          <w:iCs/>
          <w:sz w:val="28"/>
          <w:szCs w:val="28"/>
        </w:rPr>
        <w:t>Реализация программы дисциплины требует наличия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кабинета «Бухгалтерского учета»</w:t>
      </w:r>
      <w:r w:rsidRPr="008B386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77D67" w:rsidRPr="008B3863" w:rsidRDefault="00477D67" w:rsidP="00477D6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iCs/>
          <w:sz w:val="28"/>
          <w:szCs w:val="28"/>
        </w:rPr>
        <w:t>кабинета «Бухгалтерского учета»</w:t>
      </w:r>
      <w:r w:rsidRPr="008B3863">
        <w:rPr>
          <w:rFonts w:ascii="Times New Roman" w:hAnsi="Times New Roman" w:cs="Times New Roman"/>
          <w:bCs/>
          <w:sz w:val="28"/>
          <w:szCs w:val="28"/>
        </w:rPr>
        <w:t>:</w:t>
      </w:r>
    </w:p>
    <w:p w:rsidR="00477D67" w:rsidRPr="008B3863" w:rsidRDefault="00477D67" w:rsidP="000F2707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 xml:space="preserve">рабочие столы и стулья для </w:t>
      </w:r>
      <w:proofErr w:type="gramStart"/>
      <w:r w:rsidRPr="008B386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B3863">
        <w:rPr>
          <w:rFonts w:ascii="Times New Roman" w:hAnsi="Times New Roman" w:cs="Times New Roman"/>
          <w:bCs/>
          <w:sz w:val="28"/>
          <w:szCs w:val="28"/>
        </w:rPr>
        <w:t>;</w:t>
      </w:r>
    </w:p>
    <w:p w:rsidR="00477D67" w:rsidRPr="008B3863" w:rsidRDefault="00477D67" w:rsidP="000F2707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>рабочий стол и стул для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B3863">
        <w:rPr>
          <w:rFonts w:ascii="Times New Roman" w:hAnsi="Times New Roman" w:cs="Times New Roman"/>
          <w:bCs/>
          <w:sz w:val="28"/>
          <w:szCs w:val="28"/>
        </w:rPr>
        <w:t>преподавателя;</w:t>
      </w:r>
    </w:p>
    <w:p w:rsidR="00477D67" w:rsidRPr="008B3863" w:rsidRDefault="00477D67" w:rsidP="000F2707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>доска классная;</w:t>
      </w:r>
      <w:r w:rsidRPr="008B3863">
        <w:rPr>
          <w:rFonts w:ascii="Times New Roman" w:eastAsia="Arial Unicode MS" w:hAnsi="Times New Roman" w:cs="Times New Roman"/>
          <w:sz w:val="28"/>
          <w:szCs w:val="28"/>
        </w:rPr>
        <w:t> </w:t>
      </w:r>
    </w:p>
    <w:p w:rsidR="00477D67" w:rsidRPr="008B3863" w:rsidRDefault="00477D67" w:rsidP="000F2707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компле</w:t>
      </w:r>
      <w:r>
        <w:rPr>
          <w:rFonts w:ascii="Times New Roman" w:hAnsi="Times New Roman" w:cs="Times New Roman"/>
          <w:sz w:val="28"/>
          <w:szCs w:val="28"/>
        </w:rPr>
        <w:t>кт бланков учетной документации</w:t>
      </w:r>
      <w:r w:rsidRPr="008B3863">
        <w:rPr>
          <w:rFonts w:ascii="Times New Roman" w:hAnsi="Times New Roman" w:cs="Times New Roman"/>
          <w:sz w:val="28"/>
          <w:szCs w:val="28"/>
        </w:rPr>
        <w:t>;</w:t>
      </w:r>
    </w:p>
    <w:p w:rsidR="00477D67" w:rsidRPr="008B3863" w:rsidRDefault="00477D67" w:rsidP="000F2707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комплекты учебно-наглядных пособий.</w:t>
      </w:r>
      <w:r w:rsidRPr="008B3863">
        <w:rPr>
          <w:rFonts w:ascii="Times New Roman" w:eastAsia="Arial Unicode MS" w:hAnsi="Times New Roman" w:cs="Times New Roman"/>
          <w:sz w:val="28"/>
          <w:szCs w:val="28"/>
        </w:rPr>
        <w:t> </w:t>
      </w:r>
    </w:p>
    <w:p w:rsidR="00477D67" w:rsidRPr="008B3863" w:rsidRDefault="00477D67" w:rsidP="00477D6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477D67" w:rsidRPr="008B3863" w:rsidRDefault="00477D67" w:rsidP="000F2707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>компьютеры,</w:t>
      </w:r>
      <w:r w:rsidRPr="008B3863">
        <w:rPr>
          <w:rFonts w:ascii="Times New Roman" w:eastAsia="Arial Unicode MS" w:hAnsi="Times New Roman" w:cs="Times New Roman"/>
          <w:sz w:val="28"/>
          <w:szCs w:val="28"/>
        </w:rPr>
        <w:t> </w:t>
      </w:r>
    </w:p>
    <w:p w:rsidR="00477D67" w:rsidRPr="008B3863" w:rsidRDefault="00477D67" w:rsidP="000F2707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>проектор;</w:t>
      </w:r>
    </w:p>
    <w:p w:rsidR="00477D67" w:rsidRPr="008B3863" w:rsidRDefault="00477D67" w:rsidP="000F2707">
      <w:pPr>
        <w:pStyle w:val="a4"/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Pr="008B3863">
        <w:rPr>
          <w:rFonts w:ascii="Times New Roman" w:eastAsia="Arial Unicode MS" w:hAnsi="Times New Roman" w:cs="Times New Roman"/>
          <w:sz w:val="28"/>
          <w:szCs w:val="28"/>
        </w:rPr>
        <w:t> </w:t>
      </w:r>
      <w:r w:rsidRPr="008B3863">
        <w:rPr>
          <w:rFonts w:ascii="Times New Roman" w:hAnsi="Times New Roman" w:cs="Times New Roman"/>
          <w:sz w:val="28"/>
          <w:szCs w:val="28"/>
        </w:rPr>
        <w:t>общего и профессионального назначения (1С</w:t>
      </w:r>
      <w:proofErr w:type="gramStart"/>
      <w:r w:rsidRPr="008B3863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8B3863">
        <w:rPr>
          <w:rFonts w:ascii="Times New Roman" w:hAnsi="Times New Roman" w:cs="Times New Roman"/>
          <w:sz w:val="28"/>
          <w:szCs w:val="28"/>
        </w:rPr>
        <w:t>ухгалтерия 8.3)</w:t>
      </w:r>
      <w:r w:rsidRPr="008B3863">
        <w:rPr>
          <w:rFonts w:ascii="Times New Roman" w:hAnsi="Times New Roman" w:cs="Times New Roman"/>
          <w:bCs/>
          <w:sz w:val="28"/>
          <w:szCs w:val="28"/>
        </w:rPr>
        <w:t>.</w:t>
      </w:r>
    </w:p>
    <w:p w:rsidR="00477D67" w:rsidRPr="007A7685" w:rsidRDefault="00477D67" w:rsidP="00477D6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D67" w:rsidRPr="00B955AD" w:rsidRDefault="00477D67" w:rsidP="00477D67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Инфо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рмационное обеспечение обучения</w:t>
      </w:r>
    </w:p>
    <w:p w:rsidR="00477D67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ных изданий, Интернет-ресурсов, </w:t>
      </w: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дополнительной литературы</w:t>
      </w:r>
    </w:p>
    <w:p w:rsidR="00477D67" w:rsidRPr="007A7685" w:rsidRDefault="00477D67" w:rsidP="00477D67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Основные источники: </w:t>
      </w:r>
    </w:p>
    <w:p w:rsidR="00477D67" w:rsidRPr="008B3863" w:rsidRDefault="00477D67" w:rsidP="000F2707">
      <w:pPr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Федерации, Части </w:t>
      </w:r>
      <w:r w:rsidRPr="008B38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3863">
        <w:rPr>
          <w:rFonts w:ascii="Times New Roman" w:hAnsi="Times New Roman" w:cs="Times New Roman"/>
          <w:sz w:val="28"/>
          <w:szCs w:val="28"/>
        </w:rPr>
        <w:t xml:space="preserve">  и </w:t>
      </w:r>
      <w:r w:rsidRPr="008B38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3863">
        <w:rPr>
          <w:rFonts w:ascii="Times New Roman" w:hAnsi="Times New Roman" w:cs="Times New Roman"/>
          <w:sz w:val="28"/>
          <w:szCs w:val="28"/>
        </w:rPr>
        <w:t>.- М.; СПС «Консультант Плюс».</w:t>
      </w:r>
    </w:p>
    <w:p w:rsidR="00477D67" w:rsidRPr="008B3863" w:rsidRDefault="00477D67" w:rsidP="000F2707">
      <w:pPr>
        <w:numPr>
          <w:ilvl w:val="0"/>
          <w:numId w:val="22"/>
        </w:numPr>
        <w:tabs>
          <w:tab w:val="left" w:pos="426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Федеральный закон «О бухгалтерском учете» </w:t>
      </w:r>
      <w:r w:rsidRPr="008B3863">
        <w:rPr>
          <w:rStyle w:val="b-news-groupsnews-description"/>
          <w:rFonts w:ascii="Times New Roman" w:hAnsi="Times New Roman" w:cs="Times New Roman"/>
          <w:sz w:val="28"/>
          <w:szCs w:val="28"/>
        </w:rPr>
        <w:t xml:space="preserve">от 06.12.11 № </w:t>
      </w:r>
      <w:r w:rsidRPr="008B3863">
        <w:rPr>
          <w:rFonts w:ascii="Times New Roman" w:hAnsi="Times New Roman" w:cs="Times New Roman"/>
          <w:bCs/>
          <w:sz w:val="28"/>
          <w:szCs w:val="28"/>
        </w:rPr>
        <w:t>402</w:t>
      </w:r>
      <w:r w:rsidRPr="008B3863">
        <w:rPr>
          <w:rStyle w:val="b-news-groupsnews-description"/>
          <w:rFonts w:ascii="Times New Roman" w:hAnsi="Times New Roman" w:cs="Times New Roman"/>
          <w:b/>
          <w:sz w:val="28"/>
          <w:szCs w:val="28"/>
        </w:rPr>
        <w:t>-</w:t>
      </w:r>
      <w:r w:rsidRPr="008B3863">
        <w:rPr>
          <w:rFonts w:ascii="Times New Roman" w:hAnsi="Times New Roman" w:cs="Times New Roman"/>
          <w:bCs/>
          <w:sz w:val="28"/>
          <w:szCs w:val="28"/>
        </w:rPr>
        <w:t>ФЗ</w:t>
      </w:r>
      <w:r w:rsidRPr="008B3863">
        <w:rPr>
          <w:rStyle w:val="b-news-groupsnews-description"/>
          <w:rFonts w:ascii="Times New Roman" w:hAnsi="Times New Roman" w:cs="Times New Roman"/>
          <w:sz w:val="28"/>
          <w:szCs w:val="28"/>
        </w:rPr>
        <w:t>.</w:t>
      </w:r>
    </w:p>
    <w:p w:rsidR="00477D67" w:rsidRPr="008B3863" w:rsidRDefault="00477D67" w:rsidP="000F2707">
      <w:pPr>
        <w:numPr>
          <w:ilvl w:val="0"/>
          <w:numId w:val="22"/>
        </w:numPr>
        <w:tabs>
          <w:tab w:val="left" w:pos="426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«Учетная политика предприятия» (ПБУ 1/2008), утвержденное приказом Минфина РФ от 24 ноября </w:t>
      </w:r>
      <w:smartTag w:uri="urn:schemas-microsoft-com:office:smarttags" w:element="metricconverter">
        <w:smartTagPr>
          <w:attr w:name="ProductID" w:val="2008 г"/>
        </w:smartTagPr>
        <w:r w:rsidRPr="008B386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8B3863">
        <w:rPr>
          <w:rFonts w:ascii="Times New Roman" w:hAnsi="Times New Roman" w:cs="Times New Roman"/>
          <w:sz w:val="28"/>
          <w:szCs w:val="28"/>
        </w:rPr>
        <w:t>. №106н.</w:t>
      </w:r>
    </w:p>
    <w:p w:rsidR="00477D67" w:rsidRPr="008B3863" w:rsidRDefault="00477D67" w:rsidP="000F2707">
      <w:pPr>
        <w:numPr>
          <w:ilvl w:val="0"/>
          <w:numId w:val="22"/>
        </w:numPr>
        <w:tabs>
          <w:tab w:val="left" w:pos="426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 xml:space="preserve">Положение по бухгалтерскому учету «Бухгалтерская отчетность организации» (ПБУ 4/99), изменение внесено приказом Минфина РФ от 08.11.2010. </w:t>
      </w:r>
    </w:p>
    <w:p w:rsidR="00477D67" w:rsidRPr="008B3863" w:rsidRDefault="00477D67" w:rsidP="000F2707">
      <w:pPr>
        <w:numPr>
          <w:ilvl w:val="0"/>
          <w:numId w:val="22"/>
        </w:numPr>
        <w:tabs>
          <w:tab w:val="left" w:pos="426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«Учет  материально-производственных запасов» (ПБУ 5/01), утвержденное приказом Минфина РФ от 9 июня </w:t>
      </w:r>
      <w:smartTag w:uri="urn:schemas-microsoft-com:office:smarttags" w:element="metricconverter">
        <w:smartTagPr>
          <w:attr w:name="ProductID" w:val="2001 г"/>
        </w:smartTagPr>
        <w:r w:rsidRPr="008B386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8B3863">
        <w:rPr>
          <w:rFonts w:ascii="Times New Roman" w:hAnsi="Times New Roman" w:cs="Times New Roman"/>
          <w:sz w:val="28"/>
          <w:szCs w:val="28"/>
        </w:rPr>
        <w:t xml:space="preserve">. № 44н </w:t>
      </w:r>
      <w:r w:rsidRPr="008B3863">
        <w:rPr>
          <w:rFonts w:ascii="Times New Roman" w:hAnsi="Times New Roman" w:cs="Times New Roman"/>
          <w:bCs/>
          <w:sz w:val="28"/>
          <w:szCs w:val="28"/>
        </w:rPr>
        <w:t>(с изменениями и дополнениями)</w:t>
      </w:r>
      <w:r w:rsidRPr="008B3863">
        <w:rPr>
          <w:rFonts w:ascii="Times New Roman" w:hAnsi="Times New Roman" w:cs="Times New Roman"/>
          <w:sz w:val="28"/>
          <w:szCs w:val="28"/>
        </w:rPr>
        <w:t>.</w:t>
      </w:r>
    </w:p>
    <w:p w:rsidR="00477D67" w:rsidRPr="008B3863" w:rsidRDefault="00477D67" w:rsidP="000F2707">
      <w:pPr>
        <w:numPr>
          <w:ilvl w:val="0"/>
          <w:numId w:val="22"/>
        </w:numPr>
        <w:tabs>
          <w:tab w:val="left" w:pos="426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 xml:space="preserve">План счетов бухгалтерского учета финансово-хозяйственной, деятельности организацией и Инструкция по его применению, утвержденными Приказом Минфина России от 31.10.2000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3863">
        <w:rPr>
          <w:rFonts w:ascii="Times New Roman" w:hAnsi="Times New Roman" w:cs="Times New Roman"/>
          <w:sz w:val="28"/>
          <w:szCs w:val="28"/>
        </w:rPr>
        <w:t xml:space="preserve"> 94н </w:t>
      </w:r>
      <w:r w:rsidRPr="008B3863">
        <w:rPr>
          <w:rFonts w:ascii="Times New Roman" w:hAnsi="Times New Roman" w:cs="Times New Roman"/>
          <w:bCs/>
          <w:sz w:val="28"/>
          <w:szCs w:val="28"/>
        </w:rPr>
        <w:t>(с изменениями и дополнениями)</w:t>
      </w:r>
      <w:r w:rsidRPr="008B3863">
        <w:rPr>
          <w:rFonts w:ascii="Times New Roman" w:hAnsi="Times New Roman" w:cs="Times New Roman"/>
          <w:sz w:val="28"/>
          <w:szCs w:val="28"/>
        </w:rPr>
        <w:t>.</w:t>
      </w:r>
    </w:p>
    <w:p w:rsidR="00477D67" w:rsidRPr="008B3863" w:rsidRDefault="00477D67" w:rsidP="000F2707">
      <w:pPr>
        <w:pStyle w:val="a8"/>
        <w:numPr>
          <w:ilvl w:val="0"/>
          <w:numId w:val="2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3863">
        <w:rPr>
          <w:bCs/>
          <w:sz w:val="28"/>
          <w:szCs w:val="28"/>
        </w:rPr>
        <w:t>Иванова Н.В.</w:t>
      </w:r>
      <w:r w:rsidRPr="008B3863">
        <w:rPr>
          <w:sz w:val="28"/>
          <w:szCs w:val="28"/>
        </w:rPr>
        <w:t xml:space="preserve"> </w:t>
      </w:r>
      <w:r w:rsidRPr="008B3863">
        <w:rPr>
          <w:bCs/>
          <w:sz w:val="28"/>
          <w:szCs w:val="28"/>
        </w:rPr>
        <w:t>Бухгалтерский учет на предприятиях торговли: учебное пособие для СПО.</w:t>
      </w:r>
      <w:r w:rsidRPr="008B3863">
        <w:rPr>
          <w:sz w:val="28"/>
          <w:szCs w:val="28"/>
        </w:rPr>
        <w:t xml:space="preserve"> – М.: </w:t>
      </w:r>
      <w:r w:rsidRPr="008B3863">
        <w:rPr>
          <w:bCs/>
          <w:sz w:val="28"/>
          <w:szCs w:val="28"/>
        </w:rPr>
        <w:t>ИЦ «Академия», 20</w:t>
      </w:r>
      <w:r>
        <w:rPr>
          <w:bCs/>
          <w:sz w:val="28"/>
          <w:szCs w:val="28"/>
        </w:rPr>
        <w:t>2</w:t>
      </w:r>
      <w:r w:rsidRPr="008B3863">
        <w:rPr>
          <w:bCs/>
          <w:sz w:val="28"/>
          <w:szCs w:val="28"/>
        </w:rPr>
        <w:t>0</w:t>
      </w:r>
      <w:r w:rsidRPr="008B3863">
        <w:rPr>
          <w:sz w:val="28"/>
          <w:szCs w:val="28"/>
        </w:rPr>
        <w:t>.</w:t>
      </w:r>
    </w:p>
    <w:p w:rsidR="00477D67" w:rsidRPr="008B3863" w:rsidRDefault="00477D67" w:rsidP="000F2707">
      <w:pPr>
        <w:pStyle w:val="a8"/>
        <w:numPr>
          <w:ilvl w:val="0"/>
          <w:numId w:val="2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8B3863">
        <w:rPr>
          <w:sz w:val="28"/>
          <w:szCs w:val="28"/>
        </w:rPr>
        <w:t>Каморджанова</w:t>
      </w:r>
      <w:proofErr w:type="spellEnd"/>
      <w:r w:rsidRPr="008B3863">
        <w:rPr>
          <w:sz w:val="28"/>
          <w:szCs w:val="28"/>
        </w:rPr>
        <w:t>, Н.А., Карташова, И.В. Бухгалтерский финансовый учет: учебное пособие – 2-е изд. СПб</w:t>
      </w:r>
      <w:proofErr w:type="gramStart"/>
      <w:r w:rsidRPr="008B3863">
        <w:rPr>
          <w:sz w:val="28"/>
          <w:szCs w:val="28"/>
        </w:rPr>
        <w:t xml:space="preserve">.: </w:t>
      </w:r>
      <w:proofErr w:type="gramEnd"/>
      <w:r w:rsidRPr="008B3863">
        <w:rPr>
          <w:sz w:val="28"/>
          <w:szCs w:val="28"/>
        </w:rPr>
        <w:t>Питер, 20</w:t>
      </w:r>
      <w:r>
        <w:rPr>
          <w:sz w:val="28"/>
          <w:szCs w:val="28"/>
        </w:rPr>
        <w:t>2</w:t>
      </w:r>
      <w:r w:rsidRPr="008B3863">
        <w:rPr>
          <w:sz w:val="28"/>
          <w:szCs w:val="28"/>
        </w:rPr>
        <w:t>2.</w:t>
      </w:r>
    </w:p>
    <w:p w:rsidR="00477D67" w:rsidRPr="008B3863" w:rsidRDefault="00477D67" w:rsidP="000F2707">
      <w:pPr>
        <w:pStyle w:val="a8"/>
        <w:numPr>
          <w:ilvl w:val="0"/>
          <w:numId w:val="2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B3863">
        <w:rPr>
          <w:sz w:val="28"/>
          <w:szCs w:val="28"/>
        </w:rPr>
        <w:t xml:space="preserve">Климова, М.А. Бухгалтерский учет. Самоучитель: </w:t>
      </w:r>
      <w:r w:rsidRPr="008B3863">
        <w:rPr>
          <w:bCs/>
          <w:sz w:val="28"/>
          <w:szCs w:val="28"/>
        </w:rPr>
        <w:t>учебное пособие</w:t>
      </w:r>
      <w:r w:rsidRPr="008B3863">
        <w:rPr>
          <w:sz w:val="28"/>
          <w:szCs w:val="28"/>
        </w:rPr>
        <w:t xml:space="preserve"> – 3-е изд. – М.: РИОР, 20</w:t>
      </w:r>
      <w:r>
        <w:rPr>
          <w:sz w:val="28"/>
          <w:szCs w:val="28"/>
        </w:rPr>
        <w:t>2</w:t>
      </w:r>
      <w:r w:rsidRPr="008B3863">
        <w:rPr>
          <w:sz w:val="28"/>
          <w:szCs w:val="28"/>
        </w:rPr>
        <w:t>0.</w:t>
      </w:r>
    </w:p>
    <w:p w:rsidR="00477D67" w:rsidRPr="008B3863" w:rsidRDefault="00477D67" w:rsidP="000F2707">
      <w:pPr>
        <w:pStyle w:val="a8"/>
        <w:numPr>
          <w:ilvl w:val="0"/>
          <w:numId w:val="2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3863">
        <w:rPr>
          <w:bCs/>
          <w:sz w:val="28"/>
          <w:szCs w:val="28"/>
        </w:rPr>
        <w:lastRenderedPageBreak/>
        <w:t>Лебедева Е.М.</w:t>
      </w:r>
      <w:r w:rsidRPr="008B3863">
        <w:rPr>
          <w:sz w:val="28"/>
          <w:szCs w:val="28"/>
        </w:rPr>
        <w:t>Бухгалтерский учет: учебное пособие для СПО</w:t>
      </w:r>
      <w:proofErr w:type="gramStart"/>
      <w:r w:rsidRPr="008B3863">
        <w:rPr>
          <w:sz w:val="28"/>
          <w:szCs w:val="28"/>
        </w:rPr>
        <w:t xml:space="preserve">:. – </w:t>
      </w:r>
      <w:proofErr w:type="gramEnd"/>
      <w:r w:rsidRPr="008B3863">
        <w:rPr>
          <w:sz w:val="28"/>
          <w:szCs w:val="28"/>
        </w:rPr>
        <w:t>М.; ИЦ «Академия», 20</w:t>
      </w:r>
      <w:r>
        <w:rPr>
          <w:sz w:val="28"/>
          <w:szCs w:val="28"/>
        </w:rPr>
        <w:t>1</w:t>
      </w:r>
      <w:r w:rsidRPr="008B3863">
        <w:rPr>
          <w:sz w:val="28"/>
          <w:szCs w:val="28"/>
        </w:rPr>
        <w:t>9.</w:t>
      </w:r>
    </w:p>
    <w:p w:rsidR="00477D67" w:rsidRPr="008B3863" w:rsidRDefault="00477D67" w:rsidP="000F2707">
      <w:pPr>
        <w:pStyle w:val="a8"/>
        <w:numPr>
          <w:ilvl w:val="0"/>
          <w:numId w:val="2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B3863">
        <w:rPr>
          <w:sz w:val="28"/>
          <w:szCs w:val="28"/>
        </w:rPr>
        <w:t xml:space="preserve">Лукин, Е.Е., Сперанский, А.А. Оптовая и розничная торговля: бухгалтерский учет и налогообложение. – М.: ЗАО </w:t>
      </w:r>
      <w:proofErr w:type="spellStart"/>
      <w:r w:rsidRPr="008B3863">
        <w:rPr>
          <w:sz w:val="28"/>
          <w:szCs w:val="28"/>
        </w:rPr>
        <w:t>Юстицинформ</w:t>
      </w:r>
      <w:proofErr w:type="spellEnd"/>
      <w:r w:rsidRPr="008B3863">
        <w:rPr>
          <w:sz w:val="28"/>
          <w:szCs w:val="28"/>
        </w:rPr>
        <w:t>, 2011.</w:t>
      </w:r>
    </w:p>
    <w:p w:rsidR="00477D67" w:rsidRPr="008B3863" w:rsidRDefault="00477D67" w:rsidP="000F2707">
      <w:pPr>
        <w:pStyle w:val="a8"/>
        <w:numPr>
          <w:ilvl w:val="0"/>
          <w:numId w:val="2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8B3863">
        <w:rPr>
          <w:sz w:val="28"/>
          <w:szCs w:val="28"/>
        </w:rPr>
        <w:t>Мизиковский</w:t>
      </w:r>
      <w:proofErr w:type="spellEnd"/>
      <w:r w:rsidRPr="008B3863">
        <w:rPr>
          <w:sz w:val="28"/>
          <w:szCs w:val="28"/>
        </w:rPr>
        <w:t>, Е.А. Теория бухгалтерского учета – М., ЭКОНОМИСТЪ, 202</w:t>
      </w:r>
      <w:r>
        <w:rPr>
          <w:sz w:val="28"/>
          <w:szCs w:val="28"/>
        </w:rPr>
        <w:t>0</w:t>
      </w:r>
      <w:r w:rsidRPr="008B3863">
        <w:rPr>
          <w:sz w:val="28"/>
          <w:szCs w:val="28"/>
        </w:rPr>
        <w:t>.</w:t>
      </w:r>
    </w:p>
    <w:p w:rsidR="00477D67" w:rsidRPr="008B3863" w:rsidRDefault="00477D67" w:rsidP="000F2707">
      <w:pPr>
        <w:pStyle w:val="a8"/>
        <w:numPr>
          <w:ilvl w:val="0"/>
          <w:numId w:val="22"/>
        </w:numPr>
        <w:tabs>
          <w:tab w:val="left" w:pos="426"/>
          <w:tab w:val="left" w:pos="900"/>
        </w:tabs>
        <w:suppressAutoHyphens/>
        <w:spacing w:before="0" w:beforeAutospacing="0" w:after="0" w:afterAutospacing="0"/>
        <w:ind w:left="0" w:firstLine="709"/>
        <w:jc w:val="both"/>
        <w:rPr>
          <w:i/>
          <w:iCs/>
          <w:sz w:val="28"/>
          <w:szCs w:val="28"/>
        </w:rPr>
      </w:pPr>
      <w:r w:rsidRPr="008B3863">
        <w:rPr>
          <w:sz w:val="28"/>
          <w:szCs w:val="28"/>
        </w:rPr>
        <w:t>Николаева, Г.А., Сергеева, Т.С. Бухгалтерский учет в розничной торговле. – М.: А-Приор, 20</w:t>
      </w:r>
      <w:r>
        <w:rPr>
          <w:sz w:val="28"/>
          <w:szCs w:val="28"/>
        </w:rPr>
        <w:t>20</w:t>
      </w:r>
      <w:r w:rsidRPr="008B3863">
        <w:rPr>
          <w:sz w:val="28"/>
          <w:szCs w:val="28"/>
        </w:rPr>
        <w:t>.</w:t>
      </w:r>
    </w:p>
    <w:p w:rsidR="00477D67" w:rsidRPr="007A7685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Дополнительные источники:</w:t>
      </w:r>
    </w:p>
    <w:p w:rsidR="00477D67" w:rsidRDefault="00477D67" w:rsidP="000F2707">
      <w:pPr>
        <w:pStyle w:val="a8"/>
        <w:numPr>
          <w:ilvl w:val="1"/>
          <w:numId w:val="12"/>
        </w:numPr>
        <w:tabs>
          <w:tab w:val="left" w:pos="284"/>
          <w:tab w:val="left" w:pos="360"/>
          <w:tab w:val="left" w:pos="900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Богаченко</w:t>
      </w:r>
      <w:proofErr w:type="spellEnd"/>
      <w:r>
        <w:rPr>
          <w:sz w:val="28"/>
          <w:szCs w:val="28"/>
        </w:rPr>
        <w:t xml:space="preserve">, В.М., Кириллова, Н.А. Бухгалтерский учет для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: учеб. – М.: ТК </w:t>
      </w:r>
      <w:proofErr w:type="spellStart"/>
      <w:r>
        <w:rPr>
          <w:sz w:val="28"/>
          <w:szCs w:val="28"/>
        </w:rPr>
        <w:t>Велби</w:t>
      </w:r>
      <w:proofErr w:type="spellEnd"/>
      <w:r>
        <w:rPr>
          <w:sz w:val="28"/>
          <w:szCs w:val="28"/>
        </w:rPr>
        <w:t>, Изд-во Проспект, 2010.</w:t>
      </w:r>
    </w:p>
    <w:p w:rsidR="00477D67" w:rsidRDefault="00477D67" w:rsidP="000F2707">
      <w:pPr>
        <w:pStyle w:val="a8"/>
        <w:numPr>
          <w:ilvl w:val="1"/>
          <w:numId w:val="12"/>
        </w:numPr>
        <w:tabs>
          <w:tab w:val="left" w:pos="284"/>
          <w:tab w:val="left" w:pos="360"/>
          <w:tab w:val="left" w:pos="900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Васькин, Ф.И., Дятлова, А.Ф. Бухгалтерский финансовый учет.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 xml:space="preserve">, 2012. </w:t>
      </w:r>
    </w:p>
    <w:p w:rsidR="00477D67" w:rsidRDefault="00477D67" w:rsidP="000F2707">
      <w:pPr>
        <w:pStyle w:val="a8"/>
        <w:numPr>
          <w:ilvl w:val="1"/>
          <w:numId w:val="12"/>
        </w:numPr>
        <w:tabs>
          <w:tab w:val="left" w:pos="284"/>
          <w:tab w:val="left" w:pos="360"/>
          <w:tab w:val="left" w:pos="900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Гусева, Т.М. Основы бухгалтерского учета: теория, практика, тесты: учебное пособие. М.: «Финансы и статистика», 2011.</w:t>
      </w:r>
    </w:p>
    <w:p w:rsidR="00477D67" w:rsidRDefault="00477D67" w:rsidP="000F2707">
      <w:pPr>
        <w:pStyle w:val="a8"/>
        <w:numPr>
          <w:ilvl w:val="1"/>
          <w:numId w:val="12"/>
        </w:numPr>
        <w:tabs>
          <w:tab w:val="left" w:pos="284"/>
          <w:tab w:val="left" w:pos="360"/>
          <w:tab w:val="left" w:pos="900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Касьянова, Г.Ю. Бухгалтерский учет: просто о </w:t>
      </w:r>
      <w:proofErr w:type="gramStart"/>
      <w:r>
        <w:rPr>
          <w:sz w:val="28"/>
          <w:szCs w:val="28"/>
        </w:rPr>
        <w:t>сложном</w:t>
      </w:r>
      <w:proofErr w:type="gramEnd"/>
      <w:r>
        <w:rPr>
          <w:sz w:val="28"/>
          <w:szCs w:val="28"/>
        </w:rPr>
        <w:t xml:space="preserve">. – 6-е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допол</w:t>
      </w:r>
      <w:proofErr w:type="spellEnd"/>
      <w:r>
        <w:rPr>
          <w:sz w:val="28"/>
          <w:szCs w:val="28"/>
        </w:rPr>
        <w:t>. – М.: АБАК, 2010.</w:t>
      </w:r>
    </w:p>
    <w:p w:rsidR="00477D67" w:rsidRDefault="00477D67" w:rsidP="000F2707">
      <w:pPr>
        <w:pStyle w:val="a8"/>
        <w:numPr>
          <w:ilvl w:val="1"/>
          <w:numId w:val="12"/>
        </w:numPr>
        <w:tabs>
          <w:tab w:val="left" w:pos="284"/>
          <w:tab w:val="left" w:pos="360"/>
          <w:tab w:val="left" w:pos="900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Проданова</w:t>
      </w:r>
      <w:proofErr w:type="spellEnd"/>
      <w:r>
        <w:rPr>
          <w:sz w:val="28"/>
          <w:szCs w:val="28"/>
        </w:rPr>
        <w:t xml:space="preserve">, Н.А. Теория бухгалтерского учета: Конспект лекций/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/Д.: Феникс, 2012.</w:t>
      </w:r>
    </w:p>
    <w:p w:rsidR="00477D67" w:rsidRPr="007A7685" w:rsidRDefault="00477D67" w:rsidP="00477D67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77D67" w:rsidRPr="008B3863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38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477D67" w:rsidRPr="008B3863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1. Справочная информационно-правовая система «Гарант».</w:t>
      </w:r>
    </w:p>
    <w:p w:rsidR="00477D67" w:rsidRPr="008B3863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8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863">
        <w:rPr>
          <w:rFonts w:ascii="Times New Roman" w:hAnsi="Times New Roman" w:cs="Times New Roman"/>
          <w:sz w:val="28"/>
          <w:szCs w:val="28"/>
        </w:rPr>
        <w:t xml:space="preserve">Справочная информационно-правовая система «Консультант Плюс». </w:t>
      </w:r>
    </w:p>
    <w:p w:rsidR="00477D67" w:rsidRPr="008B3863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3863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8B3863">
          <w:rPr>
            <w:rStyle w:val="af0"/>
            <w:rFonts w:ascii="Times New Roman" w:hAnsi="Times New Roman"/>
            <w:color w:val="000000"/>
            <w:sz w:val="28"/>
            <w:szCs w:val="28"/>
          </w:rPr>
          <w:t>http://www.buhgalteria.ru/</w:t>
        </w:r>
      </w:hyperlink>
      <w:r w:rsidRPr="008B386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Информационно-аналитическое электронное издание в области </w:t>
      </w:r>
      <w:r w:rsidRPr="008B3863">
        <w:rPr>
          <w:rFonts w:ascii="Times New Roman" w:hAnsi="Times New Roman" w:cs="Times New Roman"/>
          <w:bCs/>
          <w:color w:val="000000"/>
          <w:sz w:val="28"/>
          <w:szCs w:val="28"/>
        </w:rPr>
        <w:t>бухгалтерского</w:t>
      </w:r>
      <w:r w:rsidRPr="008B3863">
        <w:rPr>
          <w:rFonts w:ascii="Times New Roman" w:hAnsi="Times New Roman" w:cs="Times New Roman"/>
          <w:color w:val="000000"/>
          <w:sz w:val="28"/>
          <w:szCs w:val="28"/>
        </w:rPr>
        <w:t xml:space="preserve"> учета и налогообложения. </w:t>
      </w:r>
    </w:p>
    <w:p w:rsidR="00477D67" w:rsidRPr="008B3863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hyperlink r:id="rId10" w:history="1">
        <w:r w:rsidRPr="008B3863">
          <w:rPr>
            <w:rStyle w:val="af0"/>
            <w:rFonts w:ascii="Times New Roman" w:hAnsi="Times New Roman"/>
            <w:color w:val="000000"/>
            <w:sz w:val="28"/>
            <w:szCs w:val="28"/>
          </w:rPr>
          <w:t>http://www.buhonline.ru/</w:t>
        </w:r>
      </w:hyperlink>
      <w:r w:rsidRPr="008B3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Портал</w:t>
      </w:r>
      <w:r w:rsidRPr="008B386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B3863">
        <w:rPr>
          <w:rFonts w:ascii="Times New Roman" w:hAnsi="Times New Roman" w:cs="Times New Roman"/>
          <w:bCs/>
          <w:color w:val="000000"/>
          <w:sz w:val="28"/>
          <w:szCs w:val="28"/>
        </w:rPr>
        <w:t>Бухгалтерия</w:t>
      </w:r>
      <w:r w:rsidRPr="008B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3863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8B3863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477D67" w:rsidRPr="008B3863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86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B3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1" w:history="1">
        <w:r w:rsidRPr="008B3863">
          <w:rPr>
            <w:rStyle w:val="af0"/>
            <w:rFonts w:ascii="Times New Roman" w:hAnsi="Times New Roman"/>
            <w:color w:val="000000"/>
            <w:sz w:val="28"/>
            <w:szCs w:val="28"/>
          </w:rPr>
          <w:t>http://www.businessuchet.ru/</w:t>
        </w:r>
      </w:hyperlink>
      <w:r w:rsidRPr="008B3863">
        <w:rPr>
          <w:rFonts w:ascii="Times New Roman" w:hAnsi="Times New Roman" w:cs="Times New Roman"/>
          <w:color w:val="000000"/>
          <w:sz w:val="28"/>
          <w:szCs w:val="28"/>
        </w:rPr>
        <w:t>Портал информационной поддержки ведения бухгалтерского учета в малом бизнесе.</w:t>
      </w:r>
    </w:p>
    <w:p w:rsidR="00477D67" w:rsidRDefault="00477D67" w:rsidP="00477D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477D67" w:rsidRPr="00B955AD" w:rsidRDefault="00477D67" w:rsidP="00477D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B955AD">
        <w:rPr>
          <w:rFonts w:ascii="Times New Roman" w:hAnsi="Times New Roman" w:cs="Times New Roman"/>
          <w:i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477D67" w:rsidRPr="007A7685" w:rsidRDefault="00477D67" w:rsidP="00477D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040"/>
      </w:tblGrid>
      <w:tr w:rsidR="00477D67" w:rsidRPr="00992EFC" w:rsidTr="00477D67">
        <w:trPr>
          <w:trHeight w:hRule="exact" w:val="62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77D67" w:rsidRPr="00992EFC" w:rsidTr="00477D67">
        <w:trPr>
          <w:trHeight w:hRule="exact" w:val="107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8B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992EFC" w:rsidTr="00477D67">
        <w:trPr>
          <w:trHeight w:hRule="exact" w:val="3594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ориентироваться в операциях </w:t>
            </w: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бухгалтерской отчетности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 контроль в форме</w:t>
            </w: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77D67" w:rsidRPr="008B3863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- оценки выполнения заданий на </w:t>
            </w:r>
            <w:r w:rsidRPr="008B38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практических занятиях №1- №9, по темам 1.1-1.3, 2.1-2.5 в ходе проведения их защиты;</w:t>
            </w:r>
          </w:p>
          <w:p w:rsidR="00477D67" w:rsidRPr="008B3863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-оценки выполнения  заданий по внеаудиторной самостоятельной работе по темам № </w:t>
            </w:r>
            <w:r w:rsidRPr="008B38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1.1-1.3, 2.1-2.5в ходе проведения их защиты;</w:t>
            </w:r>
          </w:p>
          <w:p w:rsidR="00477D67" w:rsidRPr="008B3863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- оценки выполнения контрольной работы №1.</w:t>
            </w:r>
          </w:p>
          <w:p w:rsidR="00477D67" w:rsidRPr="008B3863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7" w:rsidRPr="008B3863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Pr="008B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77D67" w:rsidRPr="008B3863" w:rsidRDefault="00477D67" w:rsidP="00477D67">
            <w:pPr>
              <w:shd w:val="clear" w:color="auto" w:fill="FFFFFF"/>
              <w:spacing w:after="0" w:line="240" w:lineRule="auto"/>
              <w:ind w:right="71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на дифференцированном зачете</w:t>
            </w:r>
          </w:p>
        </w:tc>
      </w:tr>
      <w:tr w:rsidR="00477D67" w:rsidRPr="00992EFC" w:rsidTr="00477D67">
        <w:trPr>
          <w:trHeight w:hRule="exact" w:val="99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освоения учебной дисциплины обучающийся должен</w:t>
            </w:r>
            <w:r w:rsidRPr="008B38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8B3863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hd w:val="clear" w:color="auto" w:fill="FFFFFF"/>
              <w:spacing w:after="0" w:line="240" w:lineRule="auto"/>
              <w:ind w:right="715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</w:tc>
      </w:tr>
      <w:tr w:rsidR="00477D67" w:rsidRPr="00992EFC" w:rsidTr="00477D67">
        <w:trPr>
          <w:trHeight w:hRule="exact" w:val="204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hd w:val="clear" w:color="auto" w:fill="FFFFFF"/>
              <w:spacing w:after="0" w:line="240" w:lineRule="auto"/>
              <w:ind w:right="979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бухгалтерского учета в </w:t>
            </w:r>
            <w:r w:rsidRPr="008B386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коммерческих организациях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- устного опроса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D67" w:rsidRPr="008B3863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Pr="008B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77D67" w:rsidRPr="008B3863" w:rsidRDefault="00477D67" w:rsidP="00477D67">
            <w:pPr>
              <w:shd w:val="clear" w:color="auto" w:fill="FFFFFF"/>
              <w:spacing w:after="0" w:line="240" w:lineRule="auto"/>
              <w:ind w:left="5" w:right="1675" w:hanging="10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ответов на </w:t>
            </w: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дифференцированном зачете.</w:t>
            </w:r>
          </w:p>
        </w:tc>
      </w:tr>
      <w:tr w:rsidR="00477D67" w:rsidRPr="00992EFC" w:rsidTr="00477D67">
        <w:trPr>
          <w:trHeight w:hRule="exact" w:val="198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основные правила и методы ведения </w:t>
            </w: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письменного  опроса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D67" w:rsidRPr="008B3863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Pr="008B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77D67" w:rsidRPr="008B3863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ответов на </w:t>
            </w: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дифференцированном зачете.</w:t>
            </w:r>
          </w:p>
        </w:tc>
      </w:tr>
      <w:tr w:rsidR="00477D67" w:rsidRPr="00992EFC" w:rsidTr="00477D67">
        <w:trPr>
          <w:trHeight w:hRule="exact" w:val="2039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виды бухгалтерских счетов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- устного опроса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D67" w:rsidRPr="008B3863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Pr="008B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77D67" w:rsidRPr="008B3863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ответов на </w:t>
            </w: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дифференцированном зачете.</w:t>
            </w:r>
          </w:p>
        </w:tc>
      </w:tr>
      <w:tr w:rsidR="00477D67" w:rsidRPr="00992EFC" w:rsidTr="00477D67">
        <w:trPr>
          <w:trHeight w:hRule="exact" w:val="2003"/>
        </w:trPr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>учет хозяйственных операций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7D67" w:rsidRPr="008B3863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>- устного опроса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D67" w:rsidRPr="008B3863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  <w:p w:rsidR="00477D67" w:rsidRPr="008B3863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Pr="008B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77D67" w:rsidRPr="008B3863" w:rsidRDefault="00477D67" w:rsidP="004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ответов на </w:t>
            </w:r>
            <w:r w:rsidRPr="008B3863">
              <w:rPr>
                <w:rFonts w:ascii="Times New Roman" w:hAnsi="Times New Roman" w:cs="Times New Roman"/>
                <w:sz w:val="24"/>
                <w:szCs w:val="24"/>
              </w:rPr>
              <w:t>дифференцированном зачете</w:t>
            </w:r>
          </w:p>
        </w:tc>
      </w:tr>
    </w:tbl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4C1858">
        <w:rPr>
          <w:rFonts w:ascii="Times New Roman" w:hAnsi="Times New Roman" w:cs="Times New Roman"/>
          <w:b/>
          <w:sz w:val="28"/>
          <w:szCs w:val="28"/>
        </w:rPr>
        <w:t>:</w:t>
      </w: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ГБПОУ РО «ККПТ», преподаватель </w:t>
      </w: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дисциплин </w:t>
      </w:r>
      <w:proofErr w:type="spellStart"/>
      <w:r w:rsidRPr="004C1858">
        <w:rPr>
          <w:rFonts w:ascii="Times New Roman" w:hAnsi="Times New Roman" w:cs="Times New Roman"/>
          <w:sz w:val="28"/>
          <w:szCs w:val="28"/>
        </w:rPr>
        <w:t>общепрофессиональн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C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</w:t>
      </w:r>
      <w:r w:rsidRPr="004C1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О. В. Ермакова</w:t>
      </w:r>
    </w:p>
    <w:p w:rsidR="00477D67" w:rsidRDefault="00477D67" w:rsidP="00477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67" w:rsidRDefault="00477D67" w:rsidP="00C64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77D67" w:rsidSect="00B955AD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:rsidR="00477D67" w:rsidRPr="00B04CA4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8"/>
          <w:szCs w:val="28"/>
          <w:u w:val="single"/>
        </w:rPr>
      </w:pPr>
      <w:r w:rsidRPr="00B04CA4">
        <w:rPr>
          <w:rStyle w:val="213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477D67" w:rsidRDefault="00477D67" w:rsidP="00477D67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477D67" w:rsidRDefault="00477D67" w:rsidP="00477D67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Ростовской области</w:t>
      </w:r>
    </w:p>
    <w:p w:rsidR="00477D67" w:rsidRPr="001B1CF0" w:rsidRDefault="00477D67" w:rsidP="00477D67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«</w:t>
      </w:r>
      <w:proofErr w:type="spellStart"/>
      <w:r>
        <w:rPr>
          <w:rStyle w:val="213"/>
          <w:color w:val="000000"/>
          <w:sz w:val="24"/>
          <w:szCs w:val="24"/>
        </w:rPr>
        <w:t>Красносулинский</w:t>
      </w:r>
      <w:proofErr w:type="spellEnd"/>
      <w:r>
        <w:rPr>
          <w:rStyle w:val="213"/>
          <w:color w:val="000000"/>
          <w:sz w:val="24"/>
          <w:szCs w:val="24"/>
        </w:rPr>
        <w:t xml:space="preserve"> колледж промышленных технологий»</w:t>
      </w: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  <w:r w:rsidRPr="009E143C">
        <w:rPr>
          <w:noProof/>
        </w:rPr>
        <w:pict>
          <v:rect id="_x0000_s1033" style="position:absolute;left:0;text-align:left;margin-left:8.1pt;margin-top:9.7pt;width:144.75pt;height:7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" stroked="f">
            <v:textbox>
              <w:txbxContent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  <w:r w:rsidRPr="009E143C">
        <w:rPr>
          <w:noProof/>
        </w:rPr>
        <w:pict>
          <v:rect id="_x0000_s1034" style="position:absolute;left:0;text-align:left;margin-left:340.2pt;margin-top:9.7pt;width:144.75pt;height:7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" stroked="f">
            <v:textbox>
              <w:txbxContent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Pr="001B1CF0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left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77D67" w:rsidRPr="00D0470F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рабочая ПРОГРАММа</w:t>
      </w: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73919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ОП.03. </w:t>
      </w:r>
      <w:r w:rsidRPr="000153E6">
        <w:rPr>
          <w:rFonts w:ascii="Times New Roman" w:hAnsi="Times New Roman" w:cs="Times New Roman"/>
          <w:b/>
          <w:sz w:val="32"/>
          <w:szCs w:val="32"/>
        </w:rPr>
        <w:t>Организация и технология розничной торговли</w:t>
      </w:r>
    </w:p>
    <w:p w:rsidR="00477D67" w:rsidRPr="00D0470F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477D67" w:rsidRPr="00593819" w:rsidRDefault="00477D67" w:rsidP="00477D67">
      <w:pPr>
        <w:pStyle w:val="141"/>
        <w:shd w:val="clear" w:color="auto" w:fill="auto"/>
        <w:spacing w:after="240" w:line="240" w:lineRule="auto"/>
        <w:ind w:left="23"/>
        <w:rPr>
          <w:sz w:val="28"/>
          <w:szCs w:val="28"/>
        </w:rPr>
      </w:pPr>
      <w:proofErr w:type="spellStart"/>
      <w:r w:rsidRPr="008A6B83">
        <w:rPr>
          <w:rStyle w:val="140"/>
          <w:b/>
          <w:bCs/>
          <w:color w:val="000000"/>
          <w:sz w:val="28"/>
          <w:szCs w:val="28"/>
        </w:rPr>
        <w:t>Преподаватель</w:t>
      </w:r>
      <w:r w:rsidRPr="00957C4B">
        <w:rPr>
          <w:rStyle w:val="140"/>
          <w:bCs/>
          <w:color w:val="000000"/>
          <w:sz w:val="28"/>
          <w:szCs w:val="28"/>
        </w:rPr>
        <w:t>_</w:t>
      </w:r>
      <w:r>
        <w:rPr>
          <w:rStyle w:val="140"/>
          <w:bCs/>
          <w:color w:val="000000"/>
          <w:sz w:val="28"/>
          <w:szCs w:val="28"/>
          <w:u w:val="single"/>
        </w:rPr>
        <w:t>Бахарева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Н. В.</w:t>
      </w:r>
      <w:r w:rsidRPr="00957C4B">
        <w:rPr>
          <w:rStyle w:val="140"/>
          <w:bCs/>
          <w:color w:val="000000"/>
          <w:sz w:val="28"/>
          <w:szCs w:val="28"/>
        </w:rPr>
        <w:t>________________________________________</w:t>
      </w:r>
    </w:p>
    <w:p w:rsidR="00477D67" w:rsidRPr="009E486E" w:rsidRDefault="00477D67" w:rsidP="00477D67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140"/>
          <w:b/>
          <w:bCs/>
          <w:color w:val="000000"/>
          <w:sz w:val="28"/>
          <w:szCs w:val="28"/>
        </w:rPr>
        <w:t>Профессия</w:t>
      </w:r>
      <w:r w:rsidRPr="00957C4B">
        <w:rPr>
          <w:rStyle w:val="140"/>
          <w:bCs/>
          <w:color w:val="000000"/>
          <w:sz w:val="28"/>
          <w:szCs w:val="28"/>
        </w:rPr>
        <w:t>__</w:t>
      </w:r>
      <w:r>
        <w:rPr>
          <w:rStyle w:val="140"/>
          <w:bCs/>
          <w:color w:val="000000"/>
          <w:sz w:val="28"/>
          <w:szCs w:val="28"/>
          <w:u w:val="single"/>
        </w:rPr>
        <w:t xml:space="preserve">38.01.02 </w:t>
      </w:r>
      <w:r w:rsidRPr="00CD3C16">
        <w:rPr>
          <w:rStyle w:val="140"/>
          <w:bCs/>
          <w:color w:val="000000"/>
          <w:sz w:val="28"/>
          <w:szCs w:val="28"/>
          <w:u w:val="single"/>
        </w:rPr>
        <w:t xml:space="preserve"> </w:t>
      </w:r>
      <w:r>
        <w:rPr>
          <w:rStyle w:val="140"/>
          <w:bCs/>
          <w:color w:val="000000"/>
          <w:sz w:val="28"/>
          <w:szCs w:val="28"/>
          <w:u w:val="single"/>
        </w:rPr>
        <w:t>Продавец, контролер-кассир</w:t>
      </w:r>
      <w:r w:rsidRPr="00957C4B">
        <w:rPr>
          <w:rStyle w:val="140"/>
          <w:bCs/>
          <w:color w:val="000000"/>
          <w:sz w:val="28"/>
          <w:szCs w:val="28"/>
        </w:rPr>
        <w:t>__________</w:t>
      </w:r>
      <w:r w:rsidRPr="00620A04">
        <w:rPr>
          <w:rStyle w:val="140"/>
          <w:bCs/>
          <w:color w:val="000000"/>
          <w:sz w:val="28"/>
          <w:szCs w:val="28"/>
        </w:rPr>
        <w:t>___</w:t>
      </w:r>
      <w:r>
        <w:rPr>
          <w:rStyle w:val="140"/>
          <w:bCs/>
          <w:color w:val="000000"/>
          <w:sz w:val="28"/>
          <w:szCs w:val="28"/>
        </w:rPr>
        <w:t>___________</w:t>
      </w:r>
    </w:p>
    <w:p w:rsidR="00477D67" w:rsidRDefault="00477D67" w:rsidP="00477D67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50"/>
          <w:b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57589C">
        <w:rPr>
          <w:rStyle w:val="50"/>
          <w:bCs/>
          <w:color w:val="000000"/>
          <w:sz w:val="20"/>
          <w:szCs w:val="20"/>
        </w:rPr>
        <w:t>(код и наименование)</w:t>
      </w:r>
    </w:p>
    <w:p w:rsidR="00477D67" w:rsidRDefault="00477D67" w:rsidP="00477D67">
      <w:pPr>
        <w:pStyle w:val="141"/>
        <w:shd w:val="clear" w:color="auto" w:fill="auto"/>
        <w:spacing w:after="0" w:line="240" w:lineRule="auto"/>
        <w:ind w:left="23"/>
        <w:jc w:val="center"/>
        <w:rPr>
          <w:rStyle w:val="140"/>
          <w:bCs/>
          <w:color w:val="000000"/>
          <w:sz w:val="28"/>
          <w:szCs w:val="28"/>
          <w:u w:val="single"/>
        </w:rPr>
      </w:pPr>
    </w:p>
    <w:p w:rsidR="00477D67" w:rsidRPr="0057589C" w:rsidRDefault="00477D67" w:rsidP="00477D67">
      <w:pPr>
        <w:pStyle w:val="51"/>
        <w:shd w:val="clear" w:color="auto" w:fill="auto"/>
        <w:spacing w:before="0" w:after="315" w:line="180" w:lineRule="exact"/>
        <w:ind w:left="4400"/>
        <w:rPr>
          <w:sz w:val="20"/>
          <w:szCs w:val="20"/>
        </w:rPr>
      </w:pPr>
    </w:p>
    <w:p w:rsidR="00477D67" w:rsidRPr="00573919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477D67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gramStart"/>
      <w:r w:rsidRPr="008A6B83">
        <w:rPr>
          <w:rStyle w:val="140"/>
          <w:b/>
          <w:bCs/>
          <w:color w:val="000000"/>
          <w:sz w:val="28"/>
          <w:szCs w:val="28"/>
        </w:rPr>
        <w:t>Рассмотрен</w:t>
      </w:r>
      <w:proofErr w:type="gramEnd"/>
      <w:r w:rsidRPr="008A6B83">
        <w:rPr>
          <w:rStyle w:val="140"/>
          <w:b/>
          <w:bCs/>
          <w:color w:val="000000"/>
          <w:sz w:val="28"/>
          <w:szCs w:val="28"/>
        </w:rPr>
        <w:t xml:space="preserve"> на заседании предметной (цикловой) комиссии</w:t>
      </w:r>
      <w:r>
        <w:rPr>
          <w:rStyle w:val="140"/>
          <w:b/>
          <w:bCs/>
          <w:color w:val="000000"/>
          <w:sz w:val="28"/>
          <w:szCs w:val="28"/>
        </w:rPr>
        <w:t xml:space="preserve"> ______________</w:t>
      </w:r>
    </w:p>
    <w:p w:rsidR="00477D67" w:rsidRPr="00593819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spellStart"/>
      <w:r>
        <w:rPr>
          <w:rStyle w:val="140"/>
          <w:b/>
          <w:bCs/>
          <w:color w:val="000000"/>
          <w:sz w:val="28"/>
          <w:szCs w:val="28"/>
        </w:rPr>
        <w:t>____________</w:t>
      </w:r>
      <w:r>
        <w:rPr>
          <w:rStyle w:val="140"/>
          <w:bCs/>
          <w:color w:val="000000"/>
          <w:sz w:val="28"/>
          <w:szCs w:val="28"/>
          <w:u w:val="single"/>
        </w:rPr>
        <w:t>гуманитарных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и социально-экономических дисциплин</w:t>
      </w:r>
      <w:r>
        <w:rPr>
          <w:rStyle w:val="140"/>
          <w:b/>
          <w:bCs/>
          <w:color w:val="000000"/>
          <w:sz w:val="28"/>
          <w:szCs w:val="28"/>
        </w:rPr>
        <w:t>_________</w:t>
      </w:r>
    </w:p>
    <w:p w:rsidR="00477D67" w:rsidRDefault="00477D67" w:rsidP="00477D67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24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477D67" w:rsidRPr="008A6B83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477D67" w:rsidRDefault="00477D67" w:rsidP="00477D67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25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477D67" w:rsidRPr="008A6B83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477D67" w:rsidRDefault="00477D67" w:rsidP="00477D67">
      <w:pPr>
        <w:spacing w:after="0" w:line="240" w:lineRule="auto"/>
        <w:rPr>
          <w:rStyle w:val="140"/>
          <w:rFonts w:cs="Times New Roman"/>
          <w:b w:val="0"/>
          <w:bCs w:val="0"/>
          <w:sz w:val="28"/>
          <w:szCs w:val="28"/>
          <w:lang w:eastAsia="ru-RU"/>
        </w:rPr>
      </w:pPr>
      <w:r>
        <w:rPr>
          <w:rStyle w:val="140"/>
          <w:sz w:val="28"/>
          <w:szCs w:val="28"/>
        </w:rPr>
        <w:br w:type="page"/>
      </w: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>ОП.03</w:t>
      </w:r>
      <w:r w:rsidRPr="004F1F2C">
        <w:rPr>
          <w:rFonts w:ascii="Times New Roman" w:hAnsi="Times New Roman" w:cs="Times New Roman"/>
          <w:sz w:val="28"/>
          <w:szCs w:val="28"/>
        </w:rPr>
        <w:t xml:space="preserve">. 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01726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 по профессии среднего  профессионального образования </w:t>
      </w:r>
      <w:r w:rsidRPr="004F1F2C">
        <w:rPr>
          <w:rFonts w:ascii="Times New Roman" w:hAnsi="Times New Roman" w:cs="Times New Roman"/>
          <w:sz w:val="28"/>
          <w:szCs w:val="28"/>
        </w:rPr>
        <w:t>38.01.02 Продавец, контролер-кассир,</w:t>
      </w:r>
      <w:r w:rsidRPr="004F1F2C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 xml:space="preserve">укрупненная группа </w:t>
      </w:r>
      <w:r>
        <w:rPr>
          <w:rFonts w:ascii="Times New Roman" w:hAnsi="Times New Roman" w:cs="Times New Roman"/>
          <w:sz w:val="28"/>
          <w:szCs w:val="28"/>
        </w:rPr>
        <w:t>38.00.00 Экономика и управление</w:t>
      </w:r>
      <w:r w:rsidRPr="00017269">
        <w:rPr>
          <w:rFonts w:ascii="Times New Roman" w:hAnsi="Times New Roman" w:cs="Times New Roman"/>
          <w:sz w:val="28"/>
          <w:szCs w:val="28"/>
        </w:rPr>
        <w:t xml:space="preserve"> (утвержденного приказом Министерства образования и науки Российской Федерации от 02.08.2013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>г. №7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17269">
        <w:rPr>
          <w:rFonts w:ascii="Times New Roman" w:hAnsi="Times New Roman" w:cs="Times New Roman"/>
          <w:sz w:val="28"/>
          <w:szCs w:val="28"/>
        </w:rPr>
        <w:t>, зарегистрированного Минюстом России 20.08.2013г., регистрационный № 29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017269">
        <w:rPr>
          <w:rFonts w:ascii="Times New Roman" w:hAnsi="Times New Roman" w:cs="Times New Roman"/>
          <w:sz w:val="28"/>
          <w:szCs w:val="28"/>
        </w:rPr>
        <w:t>)</w:t>
      </w:r>
    </w:p>
    <w:p w:rsidR="00477D67" w:rsidRPr="00017269" w:rsidRDefault="00477D67" w:rsidP="00477D67">
      <w:pPr>
        <w:suppressAutoHyphens/>
        <w:autoSpaceDE w:val="0"/>
        <w:autoSpaceDN w:val="0"/>
        <w:adjustRightInd w:val="0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77D67" w:rsidRPr="00017269" w:rsidRDefault="00477D67" w:rsidP="00477D67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Организация-разработчик:</w:t>
      </w:r>
    </w:p>
    <w:p w:rsidR="00477D67" w:rsidRPr="00017269" w:rsidRDefault="00477D67" w:rsidP="00477D67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017269">
        <w:rPr>
          <w:rFonts w:ascii="Times New Roman" w:hAnsi="Times New Roman" w:cs="Times New Roman"/>
          <w:sz w:val="28"/>
          <w:szCs w:val="28"/>
        </w:rPr>
        <w:t>образовательное учреждение Ростовской области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7D67" w:rsidRPr="00017269" w:rsidRDefault="00477D67" w:rsidP="00477D67">
      <w:pPr>
        <w:suppressAutoHyphens/>
        <w:autoSpaceDE w:val="0"/>
        <w:autoSpaceDN w:val="0"/>
        <w:adjustRightInd w:val="0"/>
        <w:ind w:right="-3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7D67" w:rsidRPr="00017269" w:rsidRDefault="00477D67" w:rsidP="00477D67">
      <w:pPr>
        <w:ind w:right="-3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477D67" w:rsidRPr="004F1F2C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4F1F2C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и МДК профессионального цикла </w:t>
      </w:r>
      <w:r w:rsidRPr="004F1F2C">
        <w:rPr>
          <w:rFonts w:ascii="Times New Roman" w:hAnsi="Times New Roman" w:cs="Times New Roman"/>
          <w:sz w:val="28"/>
          <w:szCs w:val="28"/>
        </w:rPr>
        <w:t xml:space="preserve">ГБПОУ РО </w:t>
      </w:r>
      <w:r w:rsidRPr="00017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77D67" w:rsidRPr="00017269" w:rsidRDefault="00477D67" w:rsidP="00477D67">
      <w:pPr>
        <w:tabs>
          <w:tab w:val="left" w:pos="0"/>
        </w:tabs>
        <w:suppressAutoHyphens/>
        <w:spacing w:after="0" w:line="240" w:lineRule="auto"/>
        <w:ind w:right="-308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p w:rsidR="00477D67" w:rsidRPr="00DD4AC3" w:rsidRDefault="00477D67" w:rsidP="00477D67">
      <w:pPr>
        <w:ind w:right="-308"/>
        <w:rPr>
          <w:rFonts w:ascii="Times New Roman" w:hAnsi="Times New Roman" w:cs="Times New Roman"/>
          <w:sz w:val="28"/>
          <w:szCs w:val="28"/>
          <w:u w:val="single"/>
        </w:rPr>
      </w:pPr>
      <w:r w:rsidRPr="00DD4AC3">
        <w:rPr>
          <w:rFonts w:ascii="Times New Roman" w:hAnsi="Times New Roman" w:cs="Times New Roman"/>
          <w:sz w:val="28"/>
          <w:szCs w:val="28"/>
          <w:u w:val="single"/>
        </w:rPr>
        <w:t>Рецензенты:</w:t>
      </w:r>
    </w:p>
    <w:p w:rsidR="00477D67" w:rsidRDefault="00477D67" w:rsidP="00477D67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</w:p>
    <w:p w:rsidR="00477D67" w:rsidRPr="00017269" w:rsidRDefault="00477D67" w:rsidP="00477D67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Ломакина И. А.</w:t>
      </w:r>
      <w:r w:rsidRPr="00017269">
        <w:rPr>
          <w:rFonts w:ascii="Times New Roman" w:hAnsi="Times New Roman" w:cs="Times New Roman"/>
          <w:sz w:val="28"/>
          <w:szCs w:val="28"/>
        </w:rPr>
        <w:t xml:space="preserve"> – преподаватель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7269">
        <w:rPr>
          <w:rFonts w:ascii="Times New Roman" w:hAnsi="Times New Roman" w:cs="Times New Roman"/>
          <w:sz w:val="28"/>
          <w:szCs w:val="28"/>
        </w:rPr>
        <w:t>ОУ РО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477D67" w:rsidRDefault="00477D67" w:rsidP="00477D67"/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67" w:rsidRPr="00451B37" w:rsidRDefault="00477D67" w:rsidP="00957C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51B3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905"/>
        <w:gridCol w:w="1903"/>
      </w:tblGrid>
      <w:tr w:rsidR="00477D67" w:rsidRPr="00451B37" w:rsidTr="00477D67">
        <w:tc>
          <w:tcPr>
            <w:tcW w:w="7905" w:type="dxa"/>
          </w:tcPr>
          <w:p w:rsidR="00477D67" w:rsidRPr="00451B37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77D67" w:rsidRPr="00451B37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67" w:rsidRPr="00451B37" w:rsidTr="00477D67"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1. ПАСПОРТ РАБОЧЕЙ ПРОГРАММЫ УЧЕБНОЙ ДИСЦИПЛИНЫ</w:t>
            </w:r>
          </w:p>
          <w:p w:rsidR="00477D67" w:rsidRPr="00957C4B" w:rsidRDefault="00477D67" w:rsidP="00477D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7D67" w:rsidRPr="00451B37" w:rsidTr="00477D67"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2. СТРУКТУРА и содержание УЧЕБНОЙ ДИСЦИПЛИНЫ</w:t>
            </w:r>
          </w:p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7D67" w:rsidRPr="00451B37" w:rsidTr="00477D67">
        <w:trPr>
          <w:trHeight w:val="670"/>
        </w:trPr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3. условия реализации РАБОЧЕЙ программы учебной дисциплины</w:t>
            </w:r>
          </w:p>
          <w:p w:rsidR="00477D67" w:rsidRPr="00957C4B" w:rsidRDefault="00477D67" w:rsidP="00477D67">
            <w:pPr>
              <w:pStyle w:val="1"/>
              <w:tabs>
                <w:tab w:val="num" w:pos="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77D67" w:rsidRPr="00451B37" w:rsidTr="00477D67"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477D67" w:rsidRPr="005F09E5" w:rsidRDefault="00477D67" w:rsidP="00477D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7D67" w:rsidRPr="005F09E5" w:rsidRDefault="00477D67" w:rsidP="0047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ОП.03.</w:t>
      </w:r>
      <w:r w:rsidRPr="0091115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911153">
        <w:rPr>
          <w:rFonts w:ascii="Times New Roman" w:hAnsi="Times New Roman" w:cs="Times New Roman"/>
          <w:b/>
          <w:bCs/>
          <w:sz w:val="28"/>
          <w:szCs w:val="28"/>
        </w:rPr>
        <w:t>ОРГАНИЗАЦИЯ И ТЕХНОЛОГИЯ РОЗНИЧНОЙ ТОРГОВЛИ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7D67" w:rsidRPr="005F09E5" w:rsidRDefault="00477D67" w:rsidP="00477D6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 учебной программы</w:t>
      </w:r>
    </w:p>
    <w:p w:rsidR="00477D67" w:rsidRPr="00451B37" w:rsidRDefault="00477D67" w:rsidP="00477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Pr="00CE2962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451B37">
        <w:rPr>
          <w:rFonts w:ascii="Times New Roman" w:hAnsi="Times New Roman" w:cs="Times New Roman"/>
          <w:sz w:val="28"/>
          <w:szCs w:val="28"/>
        </w:rPr>
        <w:t xml:space="preserve"> в соответствии с ФГОС по профессии СПО 38.01.02  Продавец, контролер-кассир, входящей в состав укрупнен</w:t>
      </w:r>
      <w:r>
        <w:rPr>
          <w:rFonts w:ascii="Times New Roman" w:hAnsi="Times New Roman" w:cs="Times New Roman"/>
          <w:sz w:val="28"/>
          <w:szCs w:val="28"/>
        </w:rPr>
        <w:t>ной группы профессий 38.00.00. Экономика и управление</w:t>
      </w:r>
      <w:r w:rsidRPr="00451B37">
        <w:rPr>
          <w:rFonts w:ascii="Times New Roman" w:hAnsi="Times New Roman" w:cs="Times New Roman"/>
          <w:sz w:val="28"/>
          <w:szCs w:val="28"/>
        </w:rPr>
        <w:t>.</w:t>
      </w:r>
    </w:p>
    <w:p w:rsidR="00477D67" w:rsidRPr="00451B3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 квалификации и переподготовки) и профессиональной подготовке рабочих по профессиям: Продавец продовольственных товаров, Продавец непродовольственных  товаров, Контролер-кассир.</w:t>
      </w:r>
    </w:p>
    <w:p w:rsidR="00477D67" w:rsidRPr="005F09E5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right="-18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Место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 в структуре основной профессиональной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9E5">
        <w:rPr>
          <w:b/>
          <w:bCs/>
          <w:sz w:val="28"/>
          <w:szCs w:val="28"/>
        </w:rPr>
        <w:t xml:space="preserve"> </w:t>
      </w: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sz w:val="28"/>
          <w:szCs w:val="28"/>
        </w:rPr>
      </w:pPr>
      <w:r w:rsidRPr="00FA0013">
        <w:rPr>
          <w:rFonts w:ascii="Times New Roman" w:hAnsi="Times New Roman" w:cs="Times New Roman"/>
          <w:sz w:val="28"/>
          <w:szCs w:val="28"/>
        </w:rPr>
        <w:t>Учебная дисциплина ОП.0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0013">
        <w:rPr>
          <w:rFonts w:ascii="Times New Roman" w:hAnsi="Times New Roman" w:cs="Times New Roman"/>
          <w:sz w:val="28"/>
          <w:szCs w:val="28"/>
        </w:rPr>
        <w:t xml:space="preserve">. 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FA0013">
        <w:rPr>
          <w:rFonts w:ascii="Times New Roman" w:hAnsi="Times New Roman" w:cs="Times New Roman"/>
          <w:sz w:val="28"/>
          <w:szCs w:val="28"/>
        </w:rPr>
        <w:t xml:space="preserve"> по профессии 38.01.02 Продавец, контролер кассир входит в </w:t>
      </w:r>
      <w:proofErr w:type="spellStart"/>
      <w:r w:rsidRPr="00FA001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FA001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D67" w:rsidRPr="00436BF5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36BF5">
        <w:rPr>
          <w:rFonts w:ascii="Times New Roman" w:hAnsi="Times New Roman" w:cs="Times New Roman"/>
          <w:bCs/>
          <w:sz w:val="28"/>
          <w:szCs w:val="28"/>
        </w:rPr>
        <w:t>Дисциплина «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436BF5">
        <w:rPr>
          <w:rFonts w:ascii="Times New Roman" w:hAnsi="Times New Roman" w:cs="Times New Roman"/>
          <w:bCs/>
          <w:sz w:val="28"/>
          <w:szCs w:val="28"/>
        </w:rPr>
        <w:t>» имеет междисциплинарные связи с другими дисциплинами ППКРС. Обеспечивающими по отношению к дисциплине «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436BF5">
        <w:rPr>
          <w:rFonts w:ascii="Times New Roman" w:hAnsi="Times New Roman" w:cs="Times New Roman"/>
          <w:bCs/>
          <w:sz w:val="28"/>
          <w:szCs w:val="28"/>
        </w:rPr>
        <w:t>» являются дисциплины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436BF5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>Биология</w:t>
      </w:r>
      <w:r w:rsidRPr="00436BF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«Химия»,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Игнформатика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36BF5">
        <w:rPr>
          <w:rFonts w:ascii="Times New Roman" w:hAnsi="Times New Roman" w:cs="Times New Roman"/>
          <w:bCs/>
          <w:sz w:val="28"/>
          <w:szCs w:val="28"/>
        </w:rPr>
        <w:t>. В свою очередь знания и умения по дисциплине «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436BF5">
        <w:rPr>
          <w:rFonts w:ascii="Times New Roman" w:hAnsi="Times New Roman" w:cs="Times New Roman"/>
          <w:bCs/>
          <w:sz w:val="28"/>
          <w:szCs w:val="28"/>
        </w:rPr>
        <w:t xml:space="preserve">» необходимы при изучении профессиональных модулей ПМ.01. </w:t>
      </w:r>
      <w:r w:rsidRPr="00436B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Продажа непродовольственных товаров, ПМ.02. Продажа продовольственных товаров, ПМ.03. Работа на контрольно-кассовой технике и расчеты с покупателями</w:t>
      </w:r>
      <w:r w:rsidRPr="00436BF5">
        <w:rPr>
          <w:rFonts w:ascii="Times New Roman" w:hAnsi="Times New Roman" w:cs="Times New Roman"/>
          <w:bCs/>
          <w:sz w:val="28"/>
          <w:szCs w:val="28"/>
        </w:rPr>
        <w:t>.</w:t>
      </w:r>
      <w:r w:rsidRPr="0043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67" w:rsidRPr="00E75DC7" w:rsidRDefault="00477D67" w:rsidP="00477D6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DC7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477D67" w:rsidRPr="00FA0013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477D67" w:rsidRPr="00BF1681" w:rsidRDefault="00477D67" w:rsidP="000F270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устанавливать вид и тип организации  торговли по идентифицирующим признакам;</w:t>
      </w:r>
    </w:p>
    <w:p w:rsidR="00477D67" w:rsidRPr="00BF1681" w:rsidRDefault="00477D67" w:rsidP="000F270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определять критерии конкурентоспособности на основе покупательского спроса;</w:t>
      </w:r>
    </w:p>
    <w:p w:rsidR="00477D67" w:rsidRPr="00B01DD0" w:rsidRDefault="00477D67" w:rsidP="000F27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>применять правила торгового обслуживания и правила торговли в профессиональной деятельности</w:t>
      </w:r>
      <w:r w:rsidRPr="00B01DD0">
        <w:rPr>
          <w:rFonts w:ascii="Times New Roman" w:hAnsi="Times New Roman" w:cs="Times New Roman"/>
          <w:sz w:val="28"/>
          <w:szCs w:val="28"/>
        </w:rPr>
        <w:t>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477D67" w:rsidRPr="00FA0013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77D67" w:rsidRPr="00BF1681" w:rsidRDefault="00477D67" w:rsidP="000F270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услуги розничной торговли, их классификацию и качество;</w:t>
      </w:r>
    </w:p>
    <w:p w:rsidR="00477D67" w:rsidRPr="00BF1681" w:rsidRDefault="00477D67" w:rsidP="000F270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виды розничной торговой сети и их характеристику;</w:t>
      </w:r>
    </w:p>
    <w:p w:rsidR="00477D67" w:rsidRPr="00BF1681" w:rsidRDefault="00477D67" w:rsidP="000F270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lastRenderedPageBreak/>
        <w:t>типизацию и специализацию розничной торговой сети;</w:t>
      </w:r>
    </w:p>
    <w:p w:rsidR="00477D67" w:rsidRPr="00BF1681" w:rsidRDefault="00477D67" w:rsidP="000F270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особенности технологических планировок организаций торговли;</w:t>
      </w:r>
    </w:p>
    <w:p w:rsidR="00477D67" w:rsidRPr="00BF1681" w:rsidRDefault="00477D67" w:rsidP="000F270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основы маркетинговой деятельности и менеджмента в торговле;</w:t>
      </w:r>
    </w:p>
    <w:p w:rsidR="00477D67" w:rsidRPr="00BF1681" w:rsidRDefault="00477D67" w:rsidP="000F270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основы товароснабжения в торговле;</w:t>
      </w:r>
    </w:p>
    <w:p w:rsidR="00477D67" w:rsidRPr="00BF1681" w:rsidRDefault="00477D67" w:rsidP="000F270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 xml:space="preserve">основные виды тары и </w:t>
      </w:r>
      <w:proofErr w:type="spellStart"/>
      <w:r w:rsidRPr="00BF1681">
        <w:rPr>
          <w:rFonts w:ascii="Times New Roman" w:hAnsi="Times New Roman" w:cs="Times New Roman"/>
          <w:sz w:val="28"/>
          <w:szCs w:val="28"/>
        </w:rPr>
        <w:t>тароматериалов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 xml:space="preserve">, особенности </w:t>
      </w:r>
      <w:proofErr w:type="spellStart"/>
      <w:r w:rsidRPr="00BF1681">
        <w:rPr>
          <w:rFonts w:ascii="Times New Roman" w:hAnsi="Times New Roman" w:cs="Times New Roman"/>
          <w:sz w:val="28"/>
          <w:szCs w:val="28"/>
        </w:rPr>
        <w:t>тарооборота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>;</w:t>
      </w:r>
    </w:p>
    <w:p w:rsidR="00477D67" w:rsidRPr="00BF1681" w:rsidRDefault="00477D67" w:rsidP="000F270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технология приемки, хранения, подготовки товаров к продаже, размещения и выкладки;</w:t>
      </w:r>
    </w:p>
    <w:p w:rsidR="00477D67" w:rsidRPr="00BF1681" w:rsidRDefault="00477D67" w:rsidP="000F270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правила торгового обслуживания  и торговли товарами;</w:t>
      </w:r>
    </w:p>
    <w:p w:rsidR="00477D67" w:rsidRPr="00BF1681" w:rsidRDefault="00477D67" w:rsidP="000F270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требования к обслуживающему персоналу;</w:t>
      </w:r>
    </w:p>
    <w:p w:rsidR="00477D67" w:rsidRPr="00B01DD0" w:rsidRDefault="00477D67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>нормативную документа</w:t>
      </w:r>
      <w:r>
        <w:rPr>
          <w:rFonts w:ascii="Times New Roman" w:hAnsi="Times New Roman" w:cs="Times New Roman"/>
          <w:sz w:val="28"/>
          <w:szCs w:val="28"/>
        </w:rPr>
        <w:t>цию по защите прав потребителей.</w:t>
      </w:r>
    </w:p>
    <w:p w:rsidR="00477D67" w:rsidRPr="002F377B" w:rsidRDefault="00477D67" w:rsidP="00477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bCs/>
          <w:sz w:val="28"/>
          <w:szCs w:val="28"/>
        </w:rPr>
        <w:t>освоения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 дисциплины «</w:t>
      </w:r>
      <w:r w:rsidRPr="00911153">
        <w:rPr>
          <w:rFonts w:ascii="Times New Roman" w:hAnsi="Times New Roman" w:cs="Times New Roman"/>
          <w:sz w:val="28"/>
          <w:szCs w:val="28"/>
        </w:rPr>
        <w:t>Организация и технология розничной торговли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» формируются следующие общие и профессиональные компетенции: </w:t>
      </w:r>
    </w:p>
    <w:p w:rsidR="00477D67" w:rsidRPr="004C1858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477D67" w:rsidRPr="005F09E5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Осуществлять приёмку товаров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О</w:t>
      </w:r>
      <w:r w:rsidRPr="002F377B">
        <w:rPr>
          <w:rFonts w:ascii="Times New Roman" w:hAnsi="Times New Roman" w:cs="Times New Roman"/>
          <w:sz w:val="28"/>
          <w:szCs w:val="28"/>
        </w:rPr>
        <w:t>существлять эксплуатацию торгово-технологического оборудования</w:t>
      </w:r>
    </w:p>
    <w:p w:rsidR="00477D67" w:rsidRPr="002F377B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sz w:val="28"/>
          <w:szCs w:val="28"/>
        </w:rPr>
        <w:t>ПК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377B">
        <w:rPr>
          <w:rFonts w:ascii="Times New Roman" w:hAnsi="Times New Roman" w:cs="Times New Roman"/>
          <w:sz w:val="28"/>
          <w:szCs w:val="28"/>
        </w:rPr>
        <w:t>. Оформлять документы по кассовым операциям.</w:t>
      </w:r>
    </w:p>
    <w:p w:rsidR="00477D67" w:rsidRDefault="00477D67" w:rsidP="00477D6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A0013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 дисциплины: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Pr="00B01DD0">
        <w:rPr>
          <w:rFonts w:ascii="Times New Roman" w:hAnsi="Times New Roman" w:cs="Times New Roman"/>
          <w:sz w:val="28"/>
          <w:szCs w:val="28"/>
        </w:rPr>
        <w:t xml:space="preserve">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48 часа</w:t>
      </w:r>
      <w:r w:rsidRPr="00B01DD0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67" w:rsidRDefault="00477D67" w:rsidP="000F270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32 часа;</w:t>
      </w:r>
    </w:p>
    <w:p w:rsidR="00477D67" w:rsidRDefault="00477D67" w:rsidP="000F270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B01DD0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1DD0">
        <w:rPr>
          <w:rFonts w:ascii="Times New Roman" w:hAnsi="Times New Roman" w:cs="Times New Roman"/>
          <w:sz w:val="28"/>
          <w:szCs w:val="28"/>
        </w:rPr>
        <w:t>.</w:t>
      </w:r>
    </w:p>
    <w:p w:rsidR="00477D67" w:rsidRPr="00B01DD0" w:rsidRDefault="00477D67" w:rsidP="0047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F5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B5D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950"/>
      </w:tblGrid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- теоретические занятия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- подготовка к 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- работа с  учебной и специальной   литературы (по вопросам к параграфам, главам учебных пособий, составленных  преподавателем)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- работа с конспектом лекций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- подготовка рефератов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- подготовка к контрольной работе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- подготовка к зачету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A73703" w:rsidTr="00477D67">
        <w:tc>
          <w:tcPr>
            <w:tcW w:w="7621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950" w:type="dxa"/>
          </w:tcPr>
          <w:p w:rsidR="00477D67" w:rsidRPr="00A73703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D67" w:rsidRDefault="00477D67" w:rsidP="00477D67">
      <w:pPr>
        <w:rPr>
          <w:rFonts w:ascii="Times New Roman" w:hAnsi="Times New Roman" w:cs="Times New Roman"/>
          <w:sz w:val="24"/>
          <w:szCs w:val="24"/>
        </w:rPr>
        <w:sectPr w:rsidR="00477D67" w:rsidSect="00477D67">
          <w:footerReference w:type="defaul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77D67" w:rsidRPr="00924722" w:rsidRDefault="00477D67" w:rsidP="00477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72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2.2.</w:t>
      </w:r>
      <w:r w:rsidRPr="00924722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 «</w:t>
      </w:r>
      <w:r w:rsidRPr="00BF1681">
        <w:rPr>
          <w:rFonts w:ascii="Times New Roman" w:hAnsi="Times New Roman" w:cs="Times New Roman"/>
          <w:b/>
          <w:bCs/>
          <w:sz w:val="28"/>
          <w:szCs w:val="28"/>
        </w:rPr>
        <w:t>Организация и технология розничной торговли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3"/>
        <w:gridCol w:w="228"/>
        <w:gridCol w:w="66"/>
        <w:gridCol w:w="276"/>
        <w:gridCol w:w="142"/>
        <w:gridCol w:w="56"/>
        <w:gridCol w:w="93"/>
        <w:gridCol w:w="7513"/>
        <w:gridCol w:w="1984"/>
        <w:gridCol w:w="1390"/>
        <w:gridCol w:w="28"/>
      </w:tblGrid>
      <w:tr w:rsidR="00477D67" w:rsidRPr="00307ABD" w:rsidTr="00477D67">
        <w:trPr>
          <w:gridAfter w:val="1"/>
          <w:wAfter w:w="28" w:type="dxa"/>
          <w:trHeight w:hRule="exact" w:val="1009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07A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553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1 ОП.03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51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ОП. 03  Организация и технология розничной торговли 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розничной торговли, их классификация и качество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307ABD" w:rsidTr="00477D67">
        <w:trPr>
          <w:gridAfter w:val="1"/>
          <w:wAfter w:w="28" w:type="dxa"/>
          <w:trHeight w:val="45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Услуги розничной торговли. Классификация услуг розничной торговли </w:t>
            </w:r>
          </w:p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Качество услуг розничной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2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7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895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основных и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дополнительных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услуг розничной торговли.  Выбор производственного инвентаря для оказания услуг розничной торговли основных и дополнительных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37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val="831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Подготовка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бщений на тему: </w:t>
            </w:r>
          </w:p>
          <w:p w:rsidR="00477D67" w:rsidRPr="00307ABD" w:rsidRDefault="00477D67" w:rsidP="000F2707">
            <w:pPr>
              <w:pStyle w:val="a4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«Услуги розничной торговли»</w:t>
            </w:r>
          </w:p>
          <w:p w:rsidR="00477D67" w:rsidRPr="00307ABD" w:rsidRDefault="00477D67" w:rsidP="000F2707">
            <w:pPr>
              <w:pStyle w:val="a4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 «Качество услуг розничной торговли»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розничной торговой сети и их характеристика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62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Основные виды розничной торговой сети Стационарная торговая сеть Передвижная торговая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28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стационарной и передвижной розничной торговой сети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Default="00477D67" w:rsidP="00477D6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  <w:p w:rsidR="00477D67" w:rsidRPr="00307ABD" w:rsidRDefault="00477D67" w:rsidP="0047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19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</w:p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Типизация и специализация розничной торговой сети</w:t>
            </w:r>
          </w:p>
        </w:tc>
        <w:tc>
          <w:tcPr>
            <w:tcW w:w="83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55"/>
        </w:trPr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504"/>
        </w:trPr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Типизация розничной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пециализация розничной торговой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98"/>
        </w:trPr>
        <w:tc>
          <w:tcPr>
            <w:tcW w:w="2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факторы, влияющие на размещение розничной торговой сети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73"/>
        </w:trPr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val="567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рефератов на тему: </w:t>
            </w:r>
          </w:p>
          <w:p w:rsidR="00477D67" w:rsidRPr="00307ABD" w:rsidRDefault="00477D67" w:rsidP="00477D6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«Типы магазинов»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технологических планировок организаций торговли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973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Классификация торговых зданий и сооружений. Основные требования к торговым зданиям и сооружениям Состав  и взаимосвязь помещений магазина Виды планировки торгового зала магазина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710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Расчет  эффективности использования торговой площади под установку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планировки торгового зала магазина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98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val="542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и специальной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(по вопросам к параграфам, главам учебных пособий, составленных  преподавателем).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маркетинговой деятельности и менеджмента в торговле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794"/>
        </w:trPr>
        <w:tc>
          <w:tcPr>
            <w:tcW w:w="32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маркетинговой деятельности в торговле. Роль маркетинга в процессе продвижения товара. Менеджмент в торговле. Содержание менеджмента. </w:t>
            </w:r>
            <w:r w:rsidRPr="00307ABD">
              <w:rPr>
                <w:rFonts w:ascii="Times New Roman" w:hAnsi="Times New Roman" w:cs="Times New Roman"/>
                <w:i/>
                <w:sz w:val="24"/>
                <w:szCs w:val="24"/>
              </w:rPr>
              <w:t>Сетевой маркетинг.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2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2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2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Реклама: виды и основные требования к ней Упаковка и дизайн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32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307ABD" w:rsidTr="00477D67">
        <w:trPr>
          <w:gridAfter w:val="1"/>
          <w:wAfter w:w="28" w:type="dxa"/>
          <w:trHeight w:hRule="exact" w:val="633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аботка с учебной и специальной   литературой  (по вопросам к параграфам, главам учебных пособий,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составленных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преподавателем).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 товароснабжения в торговле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556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Сущность закупочной работы. Технология товароснабжения в торговле. Принципы рациональной организации товароснабжения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–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ind w:left="-56" w:right="-108" w:firstLine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график завоза хлеба, молока,  кисломолочных и  колбасных изделий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-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предусмотрена</w:t>
            </w:r>
          </w:p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val="258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конспектом лекций.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тары и </w:t>
            </w:r>
            <w:proofErr w:type="spell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тароматериалов</w:t>
            </w:r>
            <w:proofErr w:type="spellEnd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особенности </w:t>
            </w:r>
            <w:proofErr w:type="spell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тарооборота</w:t>
            </w:r>
            <w:proofErr w:type="spellEnd"/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Роль упаковки и тары. Классификация и характеристика основных видов тары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78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тары. Организация </w:t>
            </w:r>
            <w:proofErr w:type="spellStart"/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тарооборота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ind w:left="-184" w:right="-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A73703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картонной тары и пластмассовой тары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 конспектом лекций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340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приемки, хранение, подготовки товаров к продаже, размещения и выкладки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Приемка товаров по количеству и качеству Хранение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tabs>
                <w:tab w:val="left" w:pos="795"/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Подготовка товаров к продаже Размещение товаров Выкладка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tabs>
                <w:tab w:val="left" w:pos="525"/>
              </w:tabs>
              <w:ind w:left="-42" w:right="-201" w:hanging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Оформление витрин продовольственных  и непродовольственных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работе. </w:t>
            </w: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77D67" w:rsidRPr="00307ABD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Правила торгового обслуживания  и торговли </w:t>
            </w: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товарами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ind w:left="-42" w:right="-5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Обслуживание покупателей и продажа продовольственных 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покупателей и продажа  непродовольственных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ind w:left="-184" w:right="-2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10,11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розничной торговли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ind w:left="-184" w:right="-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обслуживающему персоналу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val="545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 продавца продовольственных товаров,  продавца непродовольственных товаров,   контролера - кассира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Расчет  количества работников магазина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</w:t>
            </w:r>
          </w:p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документация по защите прав потребителей</w:t>
            </w: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val="558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Закон о защите прав потребителей. Права и обязанности изготовителя Права и обязанности потребителя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Решение конфликтных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D67" w:rsidRPr="00307ABD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rPr>
          <w:trHeight w:hRule="exact" w:val="284"/>
        </w:trPr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0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sz w:val="24"/>
                <w:szCs w:val="24"/>
              </w:rPr>
              <w:t>Работа с  учебной и специальной   литературой  (по вопросам к параграфам, главам учебных пособий, составленных  преподавателем).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0624C" w:rsidTr="00477D67"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67" w:rsidRPr="00307ABD" w:rsidRDefault="00477D67" w:rsidP="00477D6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B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7" w:rsidRPr="00307ABD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D67" w:rsidRPr="00B01DD0" w:rsidRDefault="00477D67" w:rsidP="00477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D67" w:rsidRDefault="00477D67" w:rsidP="00477D67">
      <w:pPr>
        <w:rPr>
          <w:rFonts w:ascii="Times New Roman" w:hAnsi="Times New Roman" w:cs="Times New Roman"/>
          <w:b/>
          <w:bCs/>
          <w:sz w:val="24"/>
          <w:szCs w:val="24"/>
        </w:rPr>
        <w:sectPr w:rsidR="00477D67" w:rsidSect="004F1F2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477D67" w:rsidRPr="00B955AD" w:rsidRDefault="00477D67" w:rsidP="00477D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477D67" w:rsidRPr="00B955AD" w:rsidRDefault="00477D67" w:rsidP="00477D67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477D67" w:rsidRPr="00B955AD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955AD">
        <w:rPr>
          <w:rFonts w:ascii="Times New Roman" w:hAnsi="Times New Roman" w:cs="Times New Roman"/>
          <w:iCs/>
          <w:sz w:val="28"/>
          <w:szCs w:val="28"/>
        </w:rPr>
        <w:t>Реализация программы учебной дисциплины требует наличия учебного кабинета «</w:t>
      </w:r>
      <w:r w:rsidRPr="004A2059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59">
        <w:rPr>
          <w:rFonts w:ascii="Times New Roman" w:hAnsi="Times New Roman" w:cs="Times New Roman"/>
          <w:sz w:val="28"/>
          <w:szCs w:val="28"/>
        </w:rPr>
        <w:t xml:space="preserve">  и технологи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A2059">
        <w:rPr>
          <w:rFonts w:ascii="Times New Roman" w:hAnsi="Times New Roman" w:cs="Times New Roman"/>
          <w:sz w:val="28"/>
          <w:szCs w:val="28"/>
        </w:rPr>
        <w:t xml:space="preserve"> розничной торговли</w:t>
      </w:r>
      <w:r w:rsidRPr="00B955AD">
        <w:rPr>
          <w:rFonts w:ascii="Times New Roman" w:hAnsi="Times New Roman" w:cs="Times New Roman"/>
          <w:iCs/>
          <w:sz w:val="28"/>
          <w:szCs w:val="28"/>
        </w:rPr>
        <w:t>».</w:t>
      </w:r>
    </w:p>
    <w:p w:rsidR="00477D67" w:rsidRPr="00B955AD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учебного кабинета:</w:t>
      </w:r>
    </w:p>
    <w:p w:rsidR="00477D67" w:rsidRPr="00C72D10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пособия; </w:t>
      </w:r>
    </w:p>
    <w:p w:rsidR="00477D67" w:rsidRPr="00C72D10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C72D1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7D67" w:rsidRPr="00C72D10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рекомендации по внеаудиторной работе;</w:t>
      </w:r>
    </w:p>
    <w:p w:rsidR="00477D67" w:rsidRPr="00C72D10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доска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классная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7D67" w:rsidRPr="00C72D10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рабочее место для преподавателя; </w:t>
      </w:r>
    </w:p>
    <w:p w:rsidR="00477D67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учебно-наглядных пособий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7D67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стенды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7D67" w:rsidRPr="00B955AD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Технические средства обучения:</w:t>
      </w:r>
      <w:r w:rsidRPr="00B955A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77D67" w:rsidRDefault="00477D67" w:rsidP="000F270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AEC">
        <w:rPr>
          <w:rFonts w:ascii="Times New Roman" w:hAnsi="Times New Roman" w:cs="Times New Roman"/>
          <w:bCs/>
          <w:sz w:val="28"/>
          <w:szCs w:val="28"/>
        </w:rPr>
        <w:t>компьютер с лицензионным программным обеспечением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7D67" w:rsidRPr="007A7685" w:rsidRDefault="00477D67" w:rsidP="000F270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2059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7D67" w:rsidRPr="00B955AD" w:rsidRDefault="00477D67" w:rsidP="00477D67">
      <w:pPr>
        <w:spacing w:before="240" w:after="0" w:line="240" w:lineRule="auto"/>
        <w:ind w:left="-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Инфо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рмационное обеспечение обучения</w:t>
      </w:r>
    </w:p>
    <w:p w:rsidR="00477D67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ных изданий, Интернет-ресурсов, </w:t>
      </w: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дополнительной литературы</w:t>
      </w:r>
    </w:p>
    <w:p w:rsidR="00477D67" w:rsidRPr="007A7685" w:rsidRDefault="00477D67" w:rsidP="00477D67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Основные источники: </w:t>
      </w:r>
    </w:p>
    <w:p w:rsidR="00477D67" w:rsidRPr="00BF1681" w:rsidRDefault="00477D67" w:rsidP="000F2707">
      <w:pPr>
        <w:pStyle w:val="a4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Отскочная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З.В., </w:t>
      </w: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Наплекина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Ю.А.,  Чуева И.И., </w:t>
      </w: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Дегтярь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О.Н.Организация и технология торговли  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0.</w:t>
      </w:r>
    </w:p>
    <w:p w:rsidR="00477D67" w:rsidRPr="00BF1681" w:rsidRDefault="00477D67" w:rsidP="000F2707">
      <w:pPr>
        <w:pStyle w:val="a4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Гранаткина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Н.В.Товароведение и организация торговли продовольственными товарами: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477D67" w:rsidRPr="00BF1681" w:rsidRDefault="00477D67" w:rsidP="000F2707">
      <w:pPr>
        <w:pStyle w:val="a4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681">
        <w:rPr>
          <w:rFonts w:ascii="Times New Roman" w:hAnsi="Times New Roman" w:cs="Times New Roman"/>
          <w:sz w:val="28"/>
          <w:szCs w:val="28"/>
          <w:lang w:eastAsia="ru-RU"/>
        </w:rPr>
        <w:t>Неверов А.Н.,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Чалых Т.И.,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Е.Л. </w:t>
      </w: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Пехташева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 Товароведение и организация торговли непродовольственными товарами 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7D67" w:rsidRPr="00BF1681" w:rsidRDefault="00477D67" w:rsidP="000F2707">
      <w:pPr>
        <w:pStyle w:val="a4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Новикова А.М., </w:t>
      </w: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Голубкина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Т.С., Никифорова Н.С., Прокофьева С.А. Товароведение и организация торговли продовольственными товарами 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7D67" w:rsidRPr="00BF1681" w:rsidRDefault="00477D67" w:rsidP="000F2707">
      <w:pPr>
        <w:pStyle w:val="a4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Арустамов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Э.А.Техническое оснащение торговых организаций. - 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7D67" w:rsidRPr="00BF1681" w:rsidRDefault="00477D67" w:rsidP="000F2707">
      <w:pPr>
        <w:pStyle w:val="a4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Брагин Л.А., И.Б. </w:t>
      </w:r>
      <w:proofErr w:type="spellStart"/>
      <w:r w:rsidRPr="00BF1681">
        <w:rPr>
          <w:rFonts w:ascii="Times New Roman" w:hAnsi="Times New Roman" w:cs="Times New Roman"/>
          <w:sz w:val="28"/>
          <w:szCs w:val="28"/>
          <w:lang w:eastAsia="ru-RU"/>
        </w:rPr>
        <w:t>Стукалова</w:t>
      </w:r>
      <w:proofErr w:type="spellEnd"/>
      <w:r w:rsidRPr="00BF1681">
        <w:rPr>
          <w:rFonts w:ascii="Times New Roman" w:hAnsi="Times New Roman" w:cs="Times New Roman"/>
          <w:sz w:val="28"/>
          <w:szCs w:val="28"/>
          <w:lang w:eastAsia="ru-RU"/>
        </w:rPr>
        <w:t xml:space="preserve"> и др. Технология розничной торговли М.: Издательский центр «Академия»,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F16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7D67" w:rsidRPr="007A7685" w:rsidRDefault="00477D67" w:rsidP="00477D6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D67" w:rsidRPr="007A7685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Дополнительные источники:</w:t>
      </w:r>
    </w:p>
    <w:p w:rsidR="00477D67" w:rsidRPr="00BF1681" w:rsidRDefault="00477D67" w:rsidP="000F2707">
      <w:pPr>
        <w:pStyle w:val="a4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Парфентьева Т.Р., Миронова Н.Б и др. Оборудование торговых предприятий  М.: Издательский центр «Академия», 2017.</w:t>
      </w:r>
    </w:p>
    <w:p w:rsidR="00477D67" w:rsidRPr="00BF1681" w:rsidRDefault="00477D67" w:rsidP="000F2707">
      <w:pPr>
        <w:pStyle w:val="a4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681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 xml:space="preserve"> О.В. Технология розничной торговли  М.: Издательско-торговая корпорация  «Дашков  и К», 2002.</w:t>
      </w:r>
    </w:p>
    <w:p w:rsidR="00477D67" w:rsidRPr="00BF1681" w:rsidRDefault="00477D67" w:rsidP="000F2707">
      <w:pPr>
        <w:pStyle w:val="a4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681">
        <w:rPr>
          <w:rFonts w:ascii="Times New Roman" w:hAnsi="Times New Roman" w:cs="Times New Roman"/>
          <w:sz w:val="28"/>
          <w:szCs w:val="28"/>
        </w:rPr>
        <w:lastRenderedPageBreak/>
        <w:t>Фатыхов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 xml:space="preserve"> Д.Ф., </w:t>
      </w:r>
      <w:proofErr w:type="spellStart"/>
      <w:r w:rsidRPr="00BF1681">
        <w:rPr>
          <w:rFonts w:ascii="Times New Roman" w:hAnsi="Times New Roman" w:cs="Times New Roman"/>
          <w:sz w:val="28"/>
          <w:szCs w:val="28"/>
        </w:rPr>
        <w:t>Белехов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 xml:space="preserve"> А.Н  Охрана труда в торговле, общественном питании, пищевых производствах в малом бизнесе и быту  М.: Издательский центр «Академия», 2002.</w:t>
      </w:r>
    </w:p>
    <w:p w:rsidR="00477D67" w:rsidRPr="00BF1681" w:rsidRDefault="00477D67" w:rsidP="000F2707">
      <w:pPr>
        <w:pStyle w:val="a4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Егоров В.Ф. Организация торговли.  – СПб,2004.</w:t>
      </w:r>
    </w:p>
    <w:p w:rsidR="00477D67" w:rsidRPr="00BF1681" w:rsidRDefault="00477D67" w:rsidP="000F2707">
      <w:pPr>
        <w:pStyle w:val="a4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 xml:space="preserve">Каплина С.А. Технология торговли. – Ростов </w:t>
      </w:r>
      <w:proofErr w:type="spellStart"/>
      <w:r w:rsidRPr="00BF16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F1681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BF1681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BF1681">
        <w:rPr>
          <w:rFonts w:ascii="Times New Roman" w:hAnsi="Times New Roman" w:cs="Times New Roman"/>
          <w:sz w:val="28"/>
          <w:szCs w:val="28"/>
        </w:rPr>
        <w:t>еникс,2007.</w:t>
      </w:r>
    </w:p>
    <w:p w:rsidR="00477D67" w:rsidRDefault="00477D67" w:rsidP="000F2707">
      <w:pPr>
        <w:pStyle w:val="a4"/>
        <w:numPr>
          <w:ilvl w:val="0"/>
          <w:numId w:val="2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F1681">
        <w:rPr>
          <w:rFonts w:ascii="Times New Roman" w:hAnsi="Times New Roman" w:cs="Times New Roman"/>
          <w:sz w:val="28"/>
          <w:szCs w:val="28"/>
        </w:rPr>
        <w:t>Денисова И.Н. Организация и технология коммерческой деятельности. – М.: ИНФРА – М, 2003.</w:t>
      </w:r>
    </w:p>
    <w:p w:rsidR="00477D67" w:rsidRPr="00BF1681" w:rsidRDefault="00477D67" w:rsidP="000F2707">
      <w:pPr>
        <w:pStyle w:val="a4"/>
        <w:numPr>
          <w:ilvl w:val="0"/>
          <w:numId w:val="2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C0F9A">
        <w:rPr>
          <w:rFonts w:ascii="Times New Roman" w:hAnsi="Times New Roman" w:cs="Times New Roman"/>
          <w:sz w:val="28"/>
          <w:szCs w:val="28"/>
        </w:rPr>
        <w:t>Правила торговли. – М.: Издательство «Экзамен», 2003.</w:t>
      </w:r>
    </w:p>
    <w:p w:rsidR="00477D67" w:rsidRPr="007A7685" w:rsidRDefault="00477D67" w:rsidP="00477D67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77D67" w:rsidRPr="00B955AD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Интернет-ресурсы</w:t>
      </w:r>
      <w:r w:rsidRPr="00B955A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477D67" w:rsidRPr="00BF1681" w:rsidRDefault="00477D67" w:rsidP="000F270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hyperlink r:id="rId13" w:history="1">
        <w:r w:rsidRPr="00BF1681">
          <w:rPr>
            <w:rStyle w:val="af0"/>
            <w:rFonts w:ascii="Times New Roman" w:hAnsi="Times New Roman"/>
            <w:b/>
            <w:bCs/>
            <w:sz w:val="28"/>
            <w:szCs w:val="28"/>
          </w:rPr>
          <w:t>http://ru.wikipedia.org/wiki/</w:t>
        </w:r>
      </w:hyperlink>
      <w:r w:rsidRPr="00BF1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67" w:rsidRPr="00BF1681" w:rsidRDefault="00477D67" w:rsidP="000F270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hyperlink r:id="rId14" w:history="1">
        <w:r w:rsidRPr="00BF1681">
          <w:rPr>
            <w:rStyle w:val="af0"/>
            <w:rFonts w:ascii="Times New Roman" w:hAnsi="Times New Roman"/>
            <w:b/>
            <w:bCs/>
            <w:sz w:val="28"/>
            <w:szCs w:val="28"/>
          </w:rPr>
          <w:t>http://ru.wikipedia.org/w/index</w:t>
        </w:r>
      </w:hyperlink>
      <w:r w:rsidRPr="00BF16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7D67" w:rsidRDefault="00477D67" w:rsidP="00477D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477D67" w:rsidRPr="00B955AD" w:rsidRDefault="00477D67" w:rsidP="00477D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B955AD">
        <w:rPr>
          <w:rFonts w:ascii="Times New Roman" w:hAnsi="Times New Roman" w:cs="Times New Roman"/>
          <w:i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477D67" w:rsidRPr="007A7685" w:rsidRDefault="00477D67" w:rsidP="00477D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1"/>
        <w:gridCol w:w="4741"/>
      </w:tblGrid>
      <w:tr w:rsidR="00477D67" w:rsidRPr="008A0C95" w:rsidTr="00477D67">
        <w:trPr>
          <w:trHeight w:val="585"/>
        </w:trPr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4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477D67" w:rsidRPr="008A0C95" w:rsidTr="00477D67">
        <w:trPr>
          <w:trHeight w:val="240"/>
        </w:trPr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 в форме: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C1858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письменного опроса по основополагающим понятиям дисциплины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устанавливать вид и тип  торговли по идентифицирующим признакам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заданий на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конкурентоспособности на  основе покупательского спроса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заданий на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7-14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применять правила торгового обслуживания и правила торговли в профессиональной деятельности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-наблюдения и оценки выполнения</w:t>
            </w:r>
            <w:r w:rsidRPr="004C1858">
              <w:rPr>
                <w:sz w:val="24"/>
                <w:szCs w:val="24"/>
              </w:rPr>
              <w:t xml:space="preserve">  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заданий на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  <w:r w:rsidRPr="004C1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8A0C95" w:rsidTr="00477D67"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 услуги розничной  торговли, их классификацию и качество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D67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виды розничной торговой сети и их характеристику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типизацию и специализацию розничной торговой сети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технологических планировок предприятий торговли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основы маркетинговой деятельности  и менеджмента в торговле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D67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BF1681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основы товароснабжения в торговле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BF1681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тары и </w:t>
            </w:r>
            <w:proofErr w:type="spellStart"/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тароматериалов</w:t>
            </w:r>
            <w:proofErr w:type="spellEnd"/>
            <w:r w:rsidRPr="00BF1681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</w:t>
            </w:r>
            <w:proofErr w:type="spellStart"/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тарооборота</w:t>
            </w:r>
            <w:proofErr w:type="spellEnd"/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BF1681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технология приемки, хранения, подготовки товаров к продаже, размещения и выкладки</w:t>
            </w:r>
          </w:p>
        </w:tc>
        <w:tc>
          <w:tcPr>
            <w:tcW w:w="4741" w:type="dxa"/>
          </w:tcPr>
          <w:p w:rsidR="00477D67" w:rsidRPr="00BF1681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BF1681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правила торгового обслуживания и торговли товарами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BF1681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требования к обслуживающему персоналу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>-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D67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 опроса;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  <w:tr w:rsidR="00477D67" w:rsidRPr="008A0C95" w:rsidTr="00477D67">
        <w:tc>
          <w:tcPr>
            <w:tcW w:w="5121" w:type="dxa"/>
          </w:tcPr>
          <w:p w:rsidR="00477D67" w:rsidRPr="00BF1681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81">
              <w:rPr>
                <w:rFonts w:ascii="Times New Roman" w:hAnsi="Times New Roman" w:cs="Times New Roman"/>
                <w:sz w:val="24"/>
                <w:szCs w:val="24"/>
              </w:rPr>
              <w:t>нормативную документацию по защите прав потребителей</w:t>
            </w:r>
          </w:p>
        </w:tc>
        <w:tc>
          <w:tcPr>
            <w:tcW w:w="4741" w:type="dxa"/>
          </w:tcPr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 в форме:</w:t>
            </w:r>
          </w:p>
          <w:p w:rsidR="00477D67" w:rsidRPr="004C1858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опроса</w:t>
            </w:r>
          </w:p>
          <w:p w:rsidR="00477D67" w:rsidRPr="004C1858" w:rsidRDefault="00477D67" w:rsidP="00477D67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</w:t>
            </w:r>
          </w:p>
          <w:p w:rsidR="00477D67" w:rsidRPr="004C1858" w:rsidRDefault="00477D67" w:rsidP="0047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выполнения заданий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дифференцированном зачете</w:t>
            </w:r>
          </w:p>
        </w:tc>
      </w:tr>
    </w:tbl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Разработчик</w:t>
      </w:r>
      <w:r w:rsidRPr="004C1858">
        <w:rPr>
          <w:rFonts w:ascii="Times New Roman" w:hAnsi="Times New Roman" w:cs="Times New Roman"/>
          <w:b/>
          <w:sz w:val="28"/>
          <w:szCs w:val="28"/>
        </w:rPr>
        <w:t>:</w:t>
      </w: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ГБПОУ РО «ККПТ», преподаватель </w:t>
      </w:r>
    </w:p>
    <w:p w:rsidR="00477D67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дисциплин </w:t>
      </w:r>
      <w:proofErr w:type="spellStart"/>
      <w:r w:rsidRPr="004C1858">
        <w:rPr>
          <w:rFonts w:ascii="Times New Roman" w:hAnsi="Times New Roman" w:cs="Times New Roman"/>
          <w:sz w:val="28"/>
          <w:szCs w:val="28"/>
        </w:rPr>
        <w:t>общепрофессиональн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C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и </w:t>
      </w: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профессионального цикла</w:t>
      </w:r>
      <w:r w:rsidRPr="004C1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</w:p>
    <w:p w:rsidR="00477D67" w:rsidRDefault="00477D67" w:rsidP="00477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67" w:rsidRDefault="00477D67" w:rsidP="00C64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77D67" w:rsidSect="00B955AD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:rsidR="00477D67" w:rsidRPr="00B04CA4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8"/>
          <w:szCs w:val="28"/>
          <w:u w:val="single"/>
        </w:rPr>
      </w:pPr>
      <w:r w:rsidRPr="00B04CA4">
        <w:rPr>
          <w:rStyle w:val="213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477D67" w:rsidRDefault="00477D67" w:rsidP="00477D67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477D67" w:rsidRDefault="00477D67" w:rsidP="00477D67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Ростовской области</w:t>
      </w:r>
    </w:p>
    <w:p w:rsidR="00477D67" w:rsidRPr="001B1CF0" w:rsidRDefault="00477D67" w:rsidP="00477D67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>
        <w:rPr>
          <w:rStyle w:val="213"/>
          <w:color w:val="000000"/>
          <w:sz w:val="24"/>
          <w:szCs w:val="24"/>
        </w:rPr>
        <w:t>«</w:t>
      </w:r>
      <w:proofErr w:type="spellStart"/>
      <w:r>
        <w:rPr>
          <w:rStyle w:val="213"/>
          <w:color w:val="000000"/>
          <w:sz w:val="24"/>
          <w:szCs w:val="24"/>
        </w:rPr>
        <w:t>Красносулинский</w:t>
      </w:r>
      <w:proofErr w:type="spellEnd"/>
      <w:r>
        <w:rPr>
          <w:rStyle w:val="213"/>
          <w:color w:val="000000"/>
          <w:sz w:val="24"/>
          <w:szCs w:val="24"/>
        </w:rPr>
        <w:t xml:space="preserve"> колледж промышленных технологий»</w:t>
      </w: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  <w:r w:rsidRPr="00B07424">
        <w:rPr>
          <w:noProof/>
        </w:rPr>
        <w:pict>
          <v:rect id="_x0000_s1036" style="position:absolute;left:0;text-align:left;margin-left:335.1pt;margin-top:9.7pt;width:144.75pt;height:7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" stroked="f">
            <v:textbox>
              <w:txbxContent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  <w:r w:rsidRPr="00B07424">
        <w:rPr>
          <w:noProof/>
        </w:rPr>
        <w:pict>
          <v:rect id="_x0000_s1035" style="position:absolute;left:0;text-align:left;margin-left:1.3pt;margin-top:9.7pt;width:144.75pt;height:7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" stroked="f">
            <v:textbox>
              <w:txbxContent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593819" w:rsidRDefault="00B4096F" w:rsidP="00477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«_____»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 </w:t>
                  </w:r>
                  <w:r w:rsidRPr="0059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rect>
        </w:pict>
      </w: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0"/>
          <w:szCs w:val="20"/>
        </w:rPr>
      </w:pPr>
    </w:p>
    <w:p w:rsidR="00477D67" w:rsidRPr="001B1CF0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left"/>
        <w:rPr>
          <w:rStyle w:val="213"/>
          <w:color w:val="000000"/>
          <w:sz w:val="20"/>
          <w:szCs w:val="20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477D67" w:rsidRDefault="00477D67" w:rsidP="00477D67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jc w:val="both"/>
        <w:rPr>
          <w:rStyle w:val="213"/>
          <w:color w:val="000000"/>
          <w:sz w:val="18"/>
          <w:szCs w:val="1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77D67" w:rsidRPr="00D0470F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рабочая ПРОГРАММа</w:t>
      </w: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573919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477D67" w:rsidRPr="0057391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ОП.04. Санитария и гигиена </w:t>
      </w:r>
    </w:p>
    <w:p w:rsidR="00477D67" w:rsidRPr="00D0470F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477D67" w:rsidRPr="00593819" w:rsidRDefault="00477D67" w:rsidP="00477D67">
      <w:pPr>
        <w:pStyle w:val="141"/>
        <w:shd w:val="clear" w:color="auto" w:fill="auto"/>
        <w:spacing w:after="240" w:line="240" w:lineRule="auto"/>
        <w:ind w:left="23"/>
        <w:rPr>
          <w:sz w:val="28"/>
          <w:szCs w:val="28"/>
        </w:rPr>
      </w:pPr>
      <w:proofErr w:type="spellStart"/>
      <w:r w:rsidRPr="008A6B83">
        <w:rPr>
          <w:rStyle w:val="140"/>
          <w:b/>
          <w:bCs/>
          <w:color w:val="000000"/>
          <w:sz w:val="28"/>
          <w:szCs w:val="28"/>
        </w:rPr>
        <w:t>Преподаватель</w:t>
      </w:r>
      <w:r>
        <w:rPr>
          <w:rStyle w:val="140"/>
          <w:b/>
          <w:bCs/>
          <w:color w:val="000000"/>
          <w:sz w:val="28"/>
          <w:szCs w:val="28"/>
        </w:rPr>
        <w:t>_</w:t>
      </w:r>
      <w:r>
        <w:rPr>
          <w:rStyle w:val="140"/>
          <w:bCs/>
          <w:color w:val="000000"/>
          <w:sz w:val="28"/>
          <w:szCs w:val="28"/>
          <w:u w:val="single"/>
        </w:rPr>
        <w:t>Бахарева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Н. В.</w:t>
      </w:r>
      <w:r w:rsidRPr="00532FFA">
        <w:rPr>
          <w:rStyle w:val="140"/>
          <w:bCs/>
          <w:color w:val="000000"/>
          <w:sz w:val="28"/>
          <w:szCs w:val="28"/>
        </w:rPr>
        <w:t>________________________________________</w:t>
      </w:r>
      <w:r>
        <w:rPr>
          <w:rStyle w:val="140"/>
          <w:bCs/>
          <w:color w:val="000000"/>
          <w:sz w:val="28"/>
          <w:szCs w:val="28"/>
        </w:rPr>
        <w:t>_</w:t>
      </w:r>
    </w:p>
    <w:p w:rsidR="00477D67" w:rsidRPr="009E486E" w:rsidRDefault="00477D67" w:rsidP="00477D67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140"/>
          <w:b/>
          <w:bCs/>
          <w:color w:val="000000"/>
          <w:sz w:val="28"/>
          <w:szCs w:val="28"/>
        </w:rPr>
        <w:t>Профессия</w:t>
      </w:r>
      <w:r w:rsidRPr="00532FFA">
        <w:rPr>
          <w:rStyle w:val="140"/>
          <w:bCs/>
          <w:color w:val="000000"/>
          <w:sz w:val="28"/>
          <w:szCs w:val="28"/>
        </w:rPr>
        <w:t>__</w:t>
      </w:r>
      <w:r>
        <w:rPr>
          <w:rStyle w:val="140"/>
          <w:bCs/>
          <w:color w:val="000000"/>
          <w:sz w:val="28"/>
          <w:szCs w:val="28"/>
          <w:u w:val="single"/>
        </w:rPr>
        <w:t xml:space="preserve">38.01.02 </w:t>
      </w:r>
      <w:r w:rsidRPr="00CD3C16">
        <w:rPr>
          <w:rStyle w:val="140"/>
          <w:bCs/>
          <w:color w:val="000000"/>
          <w:sz w:val="28"/>
          <w:szCs w:val="28"/>
          <w:u w:val="single"/>
        </w:rPr>
        <w:t xml:space="preserve"> </w:t>
      </w:r>
      <w:r>
        <w:rPr>
          <w:rStyle w:val="140"/>
          <w:bCs/>
          <w:color w:val="000000"/>
          <w:sz w:val="28"/>
          <w:szCs w:val="28"/>
          <w:u w:val="single"/>
        </w:rPr>
        <w:t>Продавец, контролер-кассир</w:t>
      </w:r>
      <w:r w:rsidRPr="00532FFA">
        <w:rPr>
          <w:rStyle w:val="140"/>
          <w:bCs/>
          <w:color w:val="000000"/>
          <w:sz w:val="28"/>
          <w:szCs w:val="28"/>
        </w:rPr>
        <w:t>__________</w:t>
      </w:r>
      <w:r w:rsidRPr="00620A04">
        <w:rPr>
          <w:rStyle w:val="140"/>
          <w:bCs/>
          <w:color w:val="000000"/>
          <w:sz w:val="28"/>
          <w:szCs w:val="28"/>
        </w:rPr>
        <w:t>___</w:t>
      </w:r>
      <w:r>
        <w:rPr>
          <w:rStyle w:val="140"/>
          <w:bCs/>
          <w:color w:val="000000"/>
          <w:sz w:val="28"/>
          <w:szCs w:val="28"/>
        </w:rPr>
        <w:t>___________</w:t>
      </w:r>
    </w:p>
    <w:p w:rsidR="00477D67" w:rsidRDefault="00477D67" w:rsidP="00477D67">
      <w:pPr>
        <w:pStyle w:val="141"/>
        <w:shd w:val="clear" w:color="auto" w:fill="auto"/>
        <w:spacing w:after="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>
        <w:rPr>
          <w:rStyle w:val="50"/>
          <w:b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57589C">
        <w:rPr>
          <w:rStyle w:val="50"/>
          <w:bCs/>
          <w:color w:val="000000"/>
          <w:sz w:val="20"/>
          <w:szCs w:val="20"/>
        </w:rPr>
        <w:t>(код и наименование)</w:t>
      </w:r>
    </w:p>
    <w:p w:rsidR="00477D67" w:rsidRDefault="00477D67" w:rsidP="00477D67">
      <w:pPr>
        <w:pStyle w:val="141"/>
        <w:shd w:val="clear" w:color="auto" w:fill="auto"/>
        <w:spacing w:after="0" w:line="240" w:lineRule="auto"/>
        <w:ind w:left="23"/>
        <w:jc w:val="center"/>
        <w:rPr>
          <w:rStyle w:val="140"/>
          <w:bCs/>
          <w:color w:val="000000"/>
          <w:sz w:val="28"/>
          <w:szCs w:val="28"/>
          <w:u w:val="single"/>
        </w:rPr>
      </w:pPr>
    </w:p>
    <w:p w:rsidR="00477D67" w:rsidRPr="0057589C" w:rsidRDefault="00477D67" w:rsidP="00477D67">
      <w:pPr>
        <w:pStyle w:val="51"/>
        <w:shd w:val="clear" w:color="auto" w:fill="auto"/>
        <w:spacing w:before="0" w:after="315" w:line="180" w:lineRule="exact"/>
        <w:ind w:left="4400"/>
        <w:rPr>
          <w:sz w:val="20"/>
          <w:szCs w:val="20"/>
        </w:rPr>
      </w:pPr>
    </w:p>
    <w:p w:rsidR="00477D67" w:rsidRPr="00573919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477D67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gramStart"/>
      <w:r w:rsidRPr="008A6B83">
        <w:rPr>
          <w:rStyle w:val="140"/>
          <w:b/>
          <w:bCs/>
          <w:color w:val="000000"/>
          <w:sz w:val="28"/>
          <w:szCs w:val="28"/>
        </w:rPr>
        <w:t>Рассмотрен</w:t>
      </w:r>
      <w:proofErr w:type="gramEnd"/>
      <w:r w:rsidRPr="008A6B83">
        <w:rPr>
          <w:rStyle w:val="140"/>
          <w:b/>
          <w:bCs/>
          <w:color w:val="000000"/>
          <w:sz w:val="28"/>
          <w:szCs w:val="28"/>
        </w:rPr>
        <w:t xml:space="preserve"> на заседании предметной (цикловой) комиссии</w:t>
      </w:r>
      <w:r>
        <w:rPr>
          <w:rStyle w:val="140"/>
          <w:b/>
          <w:bCs/>
          <w:color w:val="000000"/>
          <w:sz w:val="28"/>
          <w:szCs w:val="28"/>
        </w:rPr>
        <w:t xml:space="preserve"> ______________</w:t>
      </w:r>
    </w:p>
    <w:p w:rsidR="00477D67" w:rsidRPr="00593819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spellStart"/>
      <w:r>
        <w:rPr>
          <w:rStyle w:val="140"/>
          <w:b/>
          <w:bCs/>
          <w:color w:val="000000"/>
          <w:sz w:val="28"/>
          <w:szCs w:val="28"/>
        </w:rPr>
        <w:t>____________</w:t>
      </w:r>
      <w:r>
        <w:rPr>
          <w:rStyle w:val="140"/>
          <w:bCs/>
          <w:color w:val="000000"/>
          <w:sz w:val="28"/>
          <w:szCs w:val="28"/>
          <w:u w:val="single"/>
        </w:rPr>
        <w:t>гуманитарных</w:t>
      </w:r>
      <w:proofErr w:type="spellEnd"/>
      <w:r>
        <w:rPr>
          <w:rStyle w:val="140"/>
          <w:bCs/>
          <w:color w:val="000000"/>
          <w:sz w:val="28"/>
          <w:szCs w:val="28"/>
          <w:u w:val="single"/>
        </w:rPr>
        <w:t xml:space="preserve"> и социально-экономических дисциплин</w:t>
      </w:r>
      <w:r>
        <w:rPr>
          <w:rStyle w:val="140"/>
          <w:b/>
          <w:bCs/>
          <w:color w:val="000000"/>
          <w:sz w:val="28"/>
          <w:szCs w:val="28"/>
        </w:rPr>
        <w:t>_________</w:t>
      </w:r>
    </w:p>
    <w:p w:rsidR="00477D67" w:rsidRDefault="00477D67" w:rsidP="00477D67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24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477D67" w:rsidRPr="008A6B83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477D67" w:rsidRDefault="00477D67" w:rsidP="00477D67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>Протокол от «____</w:t>
      </w:r>
      <w:r w:rsidRPr="008A6B83">
        <w:rPr>
          <w:rStyle w:val="140"/>
          <w:sz w:val="28"/>
          <w:szCs w:val="28"/>
        </w:rPr>
        <w:t>»</w:t>
      </w:r>
      <w:r>
        <w:rPr>
          <w:rStyle w:val="140"/>
          <w:sz w:val="28"/>
          <w:szCs w:val="28"/>
        </w:rPr>
        <w:t xml:space="preserve"> _______</w:t>
      </w:r>
      <w:r w:rsidRPr="008A6B83">
        <w:rPr>
          <w:rStyle w:val="140"/>
          <w:sz w:val="28"/>
          <w:szCs w:val="28"/>
        </w:rPr>
        <w:t>20</w:t>
      </w:r>
      <w:r>
        <w:rPr>
          <w:rStyle w:val="140"/>
          <w:sz w:val="28"/>
          <w:szCs w:val="28"/>
        </w:rPr>
        <w:t xml:space="preserve">25 </w:t>
      </w:r>
      <w:r w:rsidRPr="008A6B83">
        <w:rPr>
          <w:rStyle w:val="140"/>
          <w:sz w:val="28"/>
          <w:szCs w:val="28"/>
        </w:rPr>
        <w:t>г. №</w:t>
      </w:r>
      <w:r>
        <w:rPr>
          <w:rStyle w:val="140"/>
          <w:sz w:val="28"/>
          <w:szCs w:val="28"/>
        </w:rPr>
        <w:t>___</w:t>
      </w:r>
    </w:p>
    <w:p w:rsidR="00477D67" w:rsidRPr="008A6B83" w:rsidRDefault="00477D67" w:rsidP="00477D67">
      <w:pPr>
        <w:pStyle w:val="141"/>
        <w:shd w:val="clear" w:color="auto" w:fill="auto"/>
        <w:spacing w:after="240" w:line="240" w:lineRule="auto"/>
        <w:ind w:left="23"/>
        <w:rPr>
          <w:rStyle w:val="140"/>
          <w:color w:val="000000"/>
          <w:sz w:val="28"/>
          <w:szCs w:val="28"/>
        </w:rPr>
      </w:pPr>
      <w:r>
        <w:rPr>
          <w:rStyle w:val="140"/>
          <w:sz w:val="28"/>
          <w:szCs w:val="28"/>
        </w:rPr>
        <w:t xml:space="preserve">Председатель </w:t>
      </w:r>
      <w:r w:rsidRPr="0015284A">
        <w:rPr>
          <w:rStyle w:val="140"/>
          <w:sz w:val="28"/>
          <w:szCs w:val="28"/>
        </w:rPr>
        <w:t>предметной (цикловой) комиссии ______________/</w:t>
      </w:r>
      <w:r w:rsidRPr="00D0470F">
        <w:rPr>
          <w:rStyle w:val="140"/>
          <w:sz w:val="28"/>
          <w:szCs w:val="28"/>
        </w:rPr>
        <w:t xml:space="preserve"> </w:t>
      </w:r>
      <w:r>
        <w:rPr>
          <w:rStyle w:val="140"/>
          <w:sz w:val="28"/>
          <w:szCs w:val="28"/>
        </w:rPr>
        <w:t xml:space="preserve">В. В. </w:t>
      </w:r>
      <w:proofErr w:type="spellStart"/>
      <w:r>
        <w:rPr>
          <w:rStyle w:val="140"/>
          <w:sz w:val="28"/>
          <w:szCs w:val="28"/>
        </w:rPr>
        <w:t>Богуш</w:t>
      </w:r>
      <w:proofErr w:type="spellEnd"/>
      <w:r>
        <w:rPr>
          <w:rStyle w:val="140"/>
          <w:sz w:val="28"/>
          <w:szCs w:val="28"/>
        </w:rPr>
        <w:t xml:space="preserve"> </w:t>
      </w:r>
      <w:r w:rsidRPr="0015284A">
        <w:rPr>
          <w:rStyle w:val="140"/>
          <w:sz w:val="28"/>
          <w:szCs w:val="28"/>
        </w:rPr>
        <w:t>/</w:t>
      </w:r>
    </w:p>
    <w:p w:rsidR="00477D67" w:rsidRDefault="00477D67" w:rsidP="00477D67">
      <w:pPr>
        <w:spacing w:after="0" w:line="240" w:lineRule="auto"/>
        <w:rPr>
          <w:rStyle w:val="140"/>
          <w:rFonts w:cs="Times New Roman"/>
          <w:b w:val="0"/>
          <w:bCs w:val="0"/>
          <w:sz w:val="28"/>
          <w:szCs w:val="28"/>
          <w:lang w:eastAsia="ru-RU"/>
        </w:rPr>
      </w:pPr>
      <w:r>
        <w:rPr>
          <w:rStyle w:val="140"/>
          <w:sz w:val="28"/>
          <w:szCs w:val="28"/>
        </w:rPr>
        <w:br w:type="page"/>
      </w: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4F1F2C">
        <w:rPr>
          <w:rFonts w:ascii="Times New Roman" w:hAnsi="Times New Roman" w:cs="Times New Roman"/>
          <w:sz w:val="28"/>
          <w:szCs w:val="28"/>
        </w:rPr>
        <w:t>ОП.0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1F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Санитария и гигиена</w:t>
      </w:r>
      <w:r w:rsidRPr="0001726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 по профессии среднего  профессионального образования </w:t>
      </w:r>
      <w:r w:rsidRPr="004F1F2C">
        <w:rPr>
          <w:rFonts w:ascii="Times New Roman" w:hAnsi="Times New Roman" w:cs="Times New Roman"/>
          <w:sz w:val="28"/>
          <w:szCs w:val="28"/>
        </w:rPr>
        <w:t>38.01.02 Продавец, контролер-кассир,</w:t>
      </w:r>
      <w:r w:rsidRPr="004F1F2C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 xml:space="preserve">укрупненная группа </w:t>
      </w:r>
      <w:r>
        <w:rPr>
          <w:rFonts w:ascii="Times New Roman" w:hAnsi="Times New Roman" w:cs="Times New Roman"/>
          <w:sz w:val="28"/>
          <w:szCs w:val="28"/>
        </w:rPr>
        <w:t>38.00.00 Экономика и управление</w:t>
      </w:r>
      <w:r w:rsidRPr="00017269">
        <w:rPr>
          <w:rFonts w:ascii="Times New Roman" w:hAnsi="Times New Roman" w:cs="Times New Roman"/>
          <w:sz w:val="28"/>
          <w:szCs w:val="28"/>
        </w:rPr>
        <w:t xml:space="preserve"> (утвержденного приказом Министерства образования и науки Российской Федерации от 02.08.2013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69">
        <w:rPr>
          <w:rFonts w:ascii="Times New Roman" w:hAnsi="Times New Roman" w:cs="Times New Roman"/>
          <w:sz w:val="28"/>
          <w:szCs w:val="28"/>
        </w:rPr>
        <w:t>г. №7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17269">
        <w:rPr>
          <w:rFonts w:ascii="Times New Roman" w:hAnsi="Times New Roman" w:cs="Times New Roman"/>
          <w:sz w:val="28"/>
          <w:szCs w:val="28"/>
        </w:rPr>
        <w:t>, зарегистрированного Минюстом России 20.08.2013г., регистрационный № 29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017269">
        <w:rPr>
          <w:rFonts w:ascii="Times New Roman" w:hAnsi="Times New Roman" w:cs="Times New Roman"/>
          <w:sz w:val="28"/>
          <w:szCs w:val="28"/>
        </w:rPr>
        <w:t>)</w:t>
      </w:r>
    </w:p>
    <w:p w:rsidR="00477D67" w:rsidRPr="00017269" w:rsidRDefault="00477D67" w:rsidP="00477D67">
      <w:pPr>
        <w:suppressAutoHyphens/>
        <w:autoSpaceDE w:val="0"/>
        <w:autoSpaceDN w:val="0"/>
        <w:adjustRightInd w:val="0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77D67" w:rsidRPr="00017269" w:rsidRDefault="00477D67" w:rsidP="00477D67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Организация-разработчик:</w:t>
      </w:r>
    </w:p>
    <w:p w:rsidR="00477D67" w:rsidRPr="00017269" w:rsidRDefault="00477D67" w:rsidP="00477D67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017269">
        <w:rPr>
          <w:rFonts w:ascii="Times New Roman" w:hAnsi="Times New Roman" w:cs="Times New Roman"/>
          <w:sz w:val="28"/>
          <w:szCs w:val="28"/>
        </w:rPr>
        <w:t>образовательное учреждение Ростовской области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7D67" w:rsidRPr="00017269" w:rsidRDefault="00477D67" w:rsidP="00477D67">
      <w:pPr>
        <w:suppressAutoHyphens/>
        <w:autoSpaceDE w:val="0"/>
        <w:autoSpaceDN w:val="0"/>
        <w:adjustRightInd w:val="0"/>
        <w:ind w:right="-3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72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7D67" w:rsidRPr="00017269" w:rsidRDefault="00477D67" w:rsidP="00477D67">
      <w:pPr>
        <w:ind w:right="-3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7269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477D67" w:rsidRPr="004F1F2C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Ломакина Инна Александровна</w:t>
      </w:r>
      <w:r w:rsidRPr="004F1F2C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F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и МДК профессионального цикла </w:t>
      </w:r>
      <w:r w:rsidRPr="004F1F2C">
        <w:rPr>
          <w:rFonts w:ascii="Times New Roman" w:hAnsi="Times New Roman" w:cs="Times New Roman"/>
          <w:sz w:val="28"/>
          <w:szCs w:val="28"/>
        </w:rPr>
        <w:t xml:space="preserve">ГБПОУ РО </w:t>
      </w:r>
      <w:r w:rsidRPr="00017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77D67" w:rsidRPr="00017269" w:rsidRDefault="00477D67" w:rsidP="00477D67">
      <w:pPr>
        <w:tabs>
          <w:tab w:val="left" w:pos="0"/>
        </w:tabs>
        <w:suppressAutoHyphens/>
        <w:spacing w:after="0" w:line="240" w:lineRule="auto"/>
        <w:ind w:right="-308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p w:rsidR="00477D67" w:rsidRPr="00DD4AC3" w:rsidRDefault="00477D67" w:rsidP="00477D67">
      <w:pPr>
        <w:ind w:right="-308"/>
        <w:rPr>
          <w:rFonts w:ascii="Times New Roman" w:hAnsi="Times New Roman" w:cs="Times New Roman"/>
          <w:sz w:val="28"/>
          <w:szCs w:val="28"/>
          <w:u w:val="single"/>
        </w:rPr>
      </w:pPr>
      <w:r w:rsidRPr="00DD4AC3">
        <w:rPr>
          <w:rFonts w:ascii="Times New Roman" w:hAnsi="Times New Roman" w:cs="Times New Roman"/>
          <w:sz w:val="28"/>
          <w:szCs w:val="28"/>
          <w:u w:val="single"/>
        </w:rPr>
        <w:t>Рецензенты:</w:t>
      </w:r>
    </w:p>
    <w:p w:rsidR="00477D67" w:rsidRDefault="00477D67" w:rsidP="00477D67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 –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</w:p>
    <w:p w:rsidR="00477D67" w:rsidRPr="00017269" w:rsidRDefault="00477D67" w:rsidP="00477D67">
      <w:pPr>
        <w:spacing w:after="0"/>
        <w:ind w:right="-308"/>
        <w:jc w:val="both"/>
        <w:rPr>
          <w:rFonts w:ascii="Times New Roman" w:hAnsi="Times New Roman" w:cs="Times New Roman"/>
          <w:sz w:val="28"/>
          <w:szCs w:val="28"/>
        </w:rPr>
      </w:pPr>
    </w:p>
    <w:p w:rsidR="00477D67" w:rsidRPr="00017269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  <w:r w:rsidRPr="00017269">
        <w:rPr>
          <w:rFonts w:ascii="Times New Roman" w:hAnsi="Times New Roman" w:cs="Times New Roman"/>
          <w:sz w:val="28"/>
          <w:szCs w:val="28"/>
        </w:rPr>
        <w:t xml:space="preserve"> – преподаватель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7269">
        <w:rPr>
          <w:rFonts w:ascii="Times New Roman" w:hAnsi="Times New Roman" w:cs="Times New Roman"/>
          <w:sz w:val="28"/>
          <w:szCs w:val="28"/>
        </w:rPr>
        <w:t>ОУ РО «</w:t>
      </w:r>
      <w:proofErr w:type="spellStart"/>
      <w:r w:rsidRPr="0001726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01726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технологий</w:t>
      </w:r>
      <w:r w:rsidRPr="00017269">
        <w:rPr>
          <w:rFonts w:ascii="Times New Roman" w:hAnsi="Times New Roman" w:cs="Times New Roman"/>
          <w:sz w:val="28"/>
          <w:szCs w:val="28"/>
        </w:rPr>
        <w:t>»</w:t>
      </w:r>
    </w:p>
    <w:p w:rsidR="00477D67" w:rsidRDefault="00477D67" w:rsidP="00477D67"/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01" w:firstLine="142"/>
        <w:jc w:val="both"/>
        <w:rPr>
          <w:rStyle w:val="140"/>
          <w:sz w:val="28"/>
          <w:szCs w:val="28"/>
        </w:rPr>
      </w:pP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67" w:rsidRPr="00871E31" w:rsidRDefault="00477D67" w:rsidP="00477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D67" w:rsidRPr="00451B37" w:rsidRDefault="00477D67" w:rsidP="00957C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51B37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0" w:type="auto"/>
        <w:tblLook w:val="01E0"/>
      </w:tblPr>
      <w:tblGrid>
        <w:gridCol w:w="7905"/>
        <w:gridCol w:w="1903"/>
      </w:tblGrid>
      <w:tr w:rsidR="00477D67" w:rsidRPr="00451B37" w:rsidTr="00477D67"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451B37" w:rsidTr="00477D67"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1. ПАСПОРТ РАБОЧЕЙ ПРОГРАММЫ УЧЕБНОЙ ДИСЦИПЛИНЫ</w:t>
            </w:r>
          </w:p>
          <w:p w:rsidR="00477D67" w:rsidRPr="00957C4B" w:rsidRDefault="00477D67" w:rsidP="00477D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7D67" w:rsidRPr="00451B37" w:rsidTr="00477D67"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2. СТРУКТУРА и содержание УЧЕБНОЙ ДИСЦИПЛИНЫ</w:t>
            </w:r>
          </w:p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7D67" w:rsidRPr="00451B37" w:rsidTr="00477D67">
        <w:trPr>
          <w:trHeight w:val="670"/>
        </w:trPr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3. условия реализации РАБОЧЕЙ программы учебной дисциплины</w:t>
            </w:r>
          </w:p>
          <w:p w:rsidR="00477D67" w:rsidRPr="00957C4B" w:rsidRDefault="00477D67" w:rsidP="00477D67">
            <w:pPr>
              <w:pStyle w:val="1"/>
              <w:tabs>
                <w:tab w:val="num" w:pos="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957C4B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77D67" w:rsidRPr="00451B37" w:rsidTr="00477D67">
        <w:tc>
          <w:tcPr>
            <w:tcW w:w="7905" w:type="dxa"/>
          </w:tcPr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477D67" w:rsidRPr="00957C4B" w:rsidRDefault="00477D67" w:rsidP="00477D67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477D67" w:rsidRPr="00957C4B" w:rsidRDefault="00477D67" w:rsidP="00477D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D67" w:rsidRPr="00957C4B" w:rsidRDefault="00477D67" w:rsidP="00957C4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7C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77D67" w:rsidRPr="005F09E5" w:rsidRDefault="00477D67" w:rsidP="00477D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7D67" w:rsidRPr="005F09E5" w:rsidRDefault="00477D67" w:rsidP="0047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ОП.04. </w:t>
      </w:r>
      <w:r w:rsidRPr="00532FFA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>Санитария и гигиена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D67" w:rsidRPr="005F09E5" w:rsidRDefault="00477D67" w:rsidP="00477D6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 учебной программы</w:t>
      </w:r>
    </w:p>
    <w:p w:rsidR="00477D67" w:rsidRPr="00451B37" w:rsidRDefault="00477D67" w:rsidP="00477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Pr="00CE2962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451B37">
        <w:rPr>
          <w:rFonts w:ascii="Times New Roman" w:hAnsi="Times New Roman" w:cs="Times New Roman"/>
          <w:sz w:val="28"/>
          <w:szCs w:val="28"/>
        </w:rPr>
        <w:t xml:space="preserve"> в соответствии с ФГОС по профессии СПО 38.01.02  Продавец, контролер-кассир, входящей в состав укрупнен</w:t>
      </w:r>
      <w:r>
        <w:rPr>
          <w:rFonts w:ascii="Times New Roman" w:hAnsi="Times New Roman" w:cs="Times New Roman"/>
          <w:sz w:val="28"/>
          <w:szCs w:val="28"/>
        </w:rPr>
        <w:t>ной группы профессий 38.00.00. Экономика и управление</w:t>
      </w:r>
      <w:r w:rsidRPr="00451B37">
        <w:rPr>
          <w:rFonts w:ascii="Times New Roman" w:hAnsi="Times New Roman" w:cs="Times New Roman"/>
          <w:sz w:val="28"/>
          <w:szCs w:val="28"/>
        </w:rPr>
        <w:t>.</w:t>
      </w:r>
    </w:p>
    <w:p w:rsidR="00477D67" w:rsidRPr="00451B3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51B37">
        <w:rPr>
          <w:rFonts w:ascii="Times New Roman" w:hAnsi="Times New Roman" w:cs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 квалификации и переподготовки) и профессиональной подготовке рабочих по профессиям: Продавец продовольственных товаров, Продавец непродовольственных  товаров, Контролер-кассир.</w:t>
      </w:r>
    </w:p>
    <w:p w:rsidR="00477D67" w:rsidRPr="005F09E5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right="-18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Место</w:t>
      </w:r>
      <w:r w:rsidRPr="005F09E5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 в структуре основной профессиональной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9E5">
        <w:rPr>
          <w:b/>
          <w:bCs/>
          <w:sz w:val="28"/>
          <w:szCs w:val="28"/>
        </w:rPr>
        <w:t xml:space="preserve"> </w:t>
      </w:r>
    </w:p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sz w:val="28"/>
          <w:szCs w:val="28"/>
        </w:rPr>
      </w:pPr>
      <w:r w:rsidRPr="00FA0013">
        <w:rPr>
          <w:rFonts w:ascii="Times New Roman" w:hAnsi="Times New Roman" w:cs="Times New Roman"/>
          <w:sz w:val="28"/>
          <w:szCs w:val="28"/>
        </w:rPr>
        <w:t>Учебная дисциплина ОП.0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00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Санитария и гигиена</w:t>
      </w:r>
      <w:r w:rsidRPr="00FA0013">
        <w:rPr>
          <w:rFonts w:ascii="Times New Roman" w:hAnsi="Times New Roman" w:cs="Times New Roman"/>
          <w:sz w:val="28"/>
          <w:szCs w:val="28"/>
        </w:rPr>
        <w:t xml:space="preserve"> по профессии 38.01.02 Продавец, контролер кассир входит в </w:t>
      </w:r>
      <w:proofErr w:type="spellStart"/>
      <w:r w:rsidRPr="00FA001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FA001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D67" w:rsidRPr="00436BF5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36BF5">
        <w:rPr>
          <w:rFonts w:ascii="Times New Roman" w:hAnsi="Times New Roman" w:cs="Times New Roman"/>
          <w:bCs/>
          <w:sz w:val="28"/>
          <w:szCs w:val="28"/>
        </w:rPr>
        <w:t>Дисциплина «</w:t>
      </w:r>
      <w:r>
        <w:rPr>
          <w:rFonts w:ascii="Times New Roman" w:hAnsi="Times New Roman" w:cs="Times New Roman"/>
          <w:sz w:val="28"/>
          <w:szCs w:val="28"/>
        </w:rPr>
        <w:t>Санитария и гигиена</w:t>
      </w:r>
      <w:r w:rsidRPr="00436BF5">
        <w:rPr>
          <w:rFonts w:ascii="Times New Roman" w:hAnsi="Times New Roman" w:cs="Times New Roman"/>
          <w:bCs/>
          <w:sz w:val="28"/>
          <w:szCs w:val="28"/>
        </w:rPr>
        <w:t>» имеет междисциплинарные связи с другими дисциплинами ППКРС. Обеспечивающими по отношению к дисциплине «</w:t>
      </w:r>
      <w:r>
        <w:rPr>
          <w:rFonts w:ascii="Times New Roman" w:hAnsi="Times New Roman" w:cs="Times New Roman"/>
          <w:sz w:val="28"/>
          <w:szCs w:val="28"/>
        </w:rPr>
        <w:t>Санитария и гигиена</w:t>
      </w:r>
      <w:r w:rsidRPr="00436BF5">
        <w:rPr>
          <w:rFonts w:ascii="Times New Roman" w:hAnsi="Times New Roman" w:cs="Times New Roman"/>
          <w:bCs/>
          <w:sz w:val="28"/>
          <w:szCs w:val="28"/>
        </w:rPr>
        <w:t>» являются дисциплины «</w:t>
      </w:r>
      <w:r>
        <w:rPr>
          <w:rFonts w:ascii="Times New Roman" w:hAnsi="Times New Roman" w:cs="Times New Roman"/>
          <w:bCs/>
          <w:sz w:val="28"/>
          <w:szCs w:val="28"/>
        </w:rPr>
        <w:t>Биология</w:t>
      </w:r>
      <w:r w:rsidRPr="00436BF5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>Химия</w:t>
      </w:r>
      <w:r w:rsidRPr="00436BF5">
        <w:rPr>
          <w:rFonts w:ascii="Times New Roman" w:hAnsi="Times New Roman" w:cs="Times New Roman"/>
          <w:bCs/>
          <w:sz w:val="28"/>
          <w:szCs w:val="28"/>
        </w:rPr>
        <w:t>». В свою очередь знания и умения по дисциплине «</w:t>
      </w:r>
      <w:r>
        <w:rPr>
          <w:rFonts w:ascii="Times New Roman" w:hAnsi="Times New Roman" w:cs="Times New Roman"/>
          <w:sz w:val="28"/>
          <w:szCs w:val="28"/>
        </w:rPr>
        <w:t>Санитария и гигиена</w:t>
      </w:r>
      <w:r w:rsidRPr="00436BF5">
        <w:rPr>
          <w:rFonts w:ascii="Times New Roman" w:hAnsi="Times New Roman" w:cs="Times New Roman"/>
          <w:bCs/>
          <w:sz w:val="28"/>
          <w:szCs w:val="28"/>
        </w:rPr>
        <w:t xml:space="preserve">» необходимы при изучении профессиональных модулей ПМ.01. </w:t>
      </w:r>
      <w:r w:rsidRPr="00436B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Продажа непродовольственных товаров, ПМ.02. Продажа продовольственных товаров, ПМ.03. Работа на контрольно-кассовой технике и расчеты с покупателями</w:t>
      </w:r>
      <w:r w:rsidRPr="00436BF5">
        <w:rPr>
          <w:rFonts w:ascii="Times New Roman" w:hAnsi="Times New Roman" w:cs="Times New Roman"/>
          <w:bCs/>
          <w:sz w:val="28"/>
          <w:szCs w:val="28"/>
        </w:rPr>
        <w:t>.</w:t>
      </w:r>
      <w:r w:rsidRPr="0043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67" w:rsidRPr="00E75DC7" w:rsidRDefault="00477D67" w:rsidP="00477D6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DC7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477D67" w:rsidRPr="00FA0013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477D67" w:rsidRPr="00532FFA" w:rsidRDefault="00477D67" w:rsidP="000F2707">
      <w:pPr>
        <w:pStyle w:val="11"/>
        <w:numPr>
          <w:ilvl w:val="0"/>
          <w:numId w:val="29"/>
        </w:numPr>
        <w:shd w:val="clear" w:color="auto" w:fill="auto"/>
        <w:tabs>
          <w:tab w:val="left" w:pos="183"/>
          <w:tab w:val="left" w:pos="1134"/>
        </w:tabs>
        <w:spacing w:before="0" w:line="571" w:lineRule="exact"/>
        <w:ind w:left="20" w:firstLine="689"/>
        <w:jc w:val="both"/>
        <w:rPr>
          <w:sz w:val="28"/>
          <w:szCs w:val="28"/>
        </w:rPr>
      </w:pPr>
      <w:r w:rsidRPr="00532FFA">
        <w:rPr>
          <w:rStyle w:val="13pt"/>
          <w:sz w:val="28"/>
          <w:szCs w:val="28"/>
        </w:rPr>
        <w:t xml:space="preserve">соблюдать санитарные правила для </w:t>
      </w:r>
      <w:r>
        <w:rPr>
          <w:rStyle w:val="13pt"/>
          <w:sz w:val="28"/>
          <w:szCs w:val="28"/>
        </w:rPr>
        <w:t>организаций</w:t>
      </w:r>
      <w:r w:rsidRPr="00532FFA">
        <w:rPr>
          <w:rStyle w:val="13pt"/>
          <w:sz w:val="28"/>
          <w:szCs w:val="28"/>
        </w:rPr>
        <w:t xml:space="preserve"> торговли;</w:t>
      </w:r>
    </w:p>
    <w:p w:rsidR="00477D67" w:rsidRPr="00532FFA" w:rsidRDefault="00477D67" w:rsidP="000F270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32FFA">
        <w:rPr>
          <w:rStyle w:val="13pt"/>
          <w:rFonts w:eastAsia="Calibri"/>
          <w:sz w:val="28"/>
          <w:szCs w:val="28"/>
        </w:rPr>
        <w:t>соблюдать санитарно-эпидемиологические требования</w:t>
      </w:r>
      <w:r w:rsidRPr="00532FFA">
        <w:rPr>
          <w:rFonts w:ascii="Times New Roman" w:hAnsi="Times New Roman" w:cs="Times New Roman"/>
          <w:sz w:val="28"/>
          <w:szCs w:val="28"/>
        </w:rPr>
        <w:t>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477D67" w:rsidRPr="00FA0013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77D67" w:rsidRPr="00532FFA" w:rsidRDefault="00477D67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2FFA">
        <w:rPr>
          <w:rStyle w:val="13pt"/>
          <w:rFonts w:eastAsia="Calibri"/>
          <w:sz w:val="28"/>
          <w:szCs w:val="28"/>
        </w:rPr>
        <w:t>нормативно-правовую базу санитарно-эпидемиологических требований по организации торговли</w:t>
      </w:r>
      <w:r w:rsidRPr="00532FFA">
        <w:rPr>
          <w:rFonts w:ascii="Times New Roman" w:hAnsi="Times New Roman" w:cs="Times New Roman"/>
          <w:sz w:val="28"/>
          <w:szCs w:val="28"/>
        </w:rPr>
        <w:t>;</w:t>
      </w:r>
    </w:p>
    <w:p w:rsidR="00477D67" w:rsidRPr="00532FFA" w:rsidRDefault="00477D67" w:rsidP="000F27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2FFA">
        <w:rPr>
          <w:rStyle w:val="13pt"/>
          <w:rFonts w:eastAsia="Calibri"/>
          <w:sz w:val="28"/>
          <w:szCs w:val="28"/>
        </w:rPr>
        <w:t>требования к личной гигиене персонала</w:t>
      </w:r>
      <w:r w:rsidRPr="00532FFA">
        <w:rPr>
          <w:rFonts w:ascii="Times New Roman" w:hAnsi="Times New Roman" w:cs="Times New Roman"/>
          <w:sz w:val="28"/>
          <w:szCs w:val="28"/>
        </w:rPr>
        <w:t>.</w:t>
      </w:r>
    </w:p>
    <w:p w:rsidR="00477D67" w:rsidRPr="002F377B" w:rsidRDefault="00477D67" w:rsidP="00477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77B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bCs/>
          <w:sz w:val="28"/>
          <w:szCs w:val="28"/>
        </w:rPr>
        <w:t>освоения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 дисциплины «</w:t>
      </w:r>
      <w:r>
        <w:rPr>
          <w:rFonts w:ascii="Times New Roman" w:hAnsi="Times New Roman" w:cs="Times New Roman"/>
          <w:bCs/>
          <w:sz w:val="28"/>
          <w:szCs w:val="28"/>
        </w:rPr>
        <w:t>Санитария и гигиена</w:t>
      </w:r>
      <w:r w:rsidRPr="002F377B">
        <w:rPr>
          <w:rFonts w:ascii="Times New Roman" w:hAnsi="Times New Roman" w:cs="Times New Roman"/>
          <w:bCs/>
          <w:sz w:val="28"/>
          <w:szCs w:val="28"/>
        </w:rPr>
        <w:t xml:space="preserve">» формируются следующие общие и профессиональные компетенции: </w:t>
      </w:r>
    </w:p>
    <w:p w:rsidR="00477D67" w:rsidRPr="00B65C83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7. </w:t>
      </w:r>
      <w:r w:rsidRPr="00B65C83">
        <w:rPr>
          <w:rFonts w:ascii="Times New Roman" w:hAnsi="Times New Roman" w:cs="Times New Roman"/>
          <w:b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1.1. Проверять качество, комплектность, количественные характеристики непродовольственных товаров.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Осуществлять приёмку товаров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О</w:t>
      </w:r>
      <w:r w:rsidRPr="002F377B">
        <w:rPr>
          <w:rFonts w:ascii="Times New Roman" w:hAnsi="Times New Roman" w:cs="Times New Roman"/>
          <w:sz w:val="28"/>
          <w:szCs w:val="28"/>
        </w:rPr>
        <w:t>существлять эксплуатацию торгово-технологического оборудования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Проверять платежеспособность государственных денежных знаков.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477D67" w:rsidRDefault="00477D67" w:rsidP="00477D67">
      <w:pPr>
        <w:autoSpaceDE w:val="0"/>
        <w:autoSpaceDN w:val="0"/>
        <w:adjustRightInd w:val="0"/>
        <w:spacing w:before="240" w:after="1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013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A0013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 дисциплины:</w:t>
      </w:r>
    </w:p>
    <w:p w:rsidR="00477D67" w:rsidRDefault="00477D67" w:rsidP="0047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Pr="00B01DD0">
        <w:rPr>
          <w:rFonts w:ascii="Times New Roman" w:hAnsi="Times New Roman" w:cs="Times New Roman"/>
          <w:sz w:val="28"/>
          <w:szCs w:val="28"/>
        </w:rPr>
        <w:t xml:space="preserve">учебной нагрузки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 часов</w:t>
      </w:r>
      <w:r w:rsidRPr="00B01DD0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67" w:rsidRDefault="00477D67" w:rsidP="000F270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32 часа;</w:t>
      </w:r>
    </w:p>
    <w:p w:rsidR="00477D67" w:rsidRDefault="00477D67" w:rsidP="000F270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01D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0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01DD0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1DD0">
        <w:rPr>
          <w:rFonts w:ascii="Times New Roman" w:hAnsi="Times New Roman" w:cs="Times New Roman"/>
          <w:sz w:val="28"/>
          <w:szCs w:val="28"/>
        </w:rPr>
        <w:t>.</w:t>
      </w:r>
    </w:p>
    <w:p w:rsidR="00477D67" w:rsidRPr="00B01DD0" w:rsidRDefault="00477D67" w:rsidP="0047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F5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5B5D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477D67" w:rsidRPr="001F5B5D" w:rsidRDefault="00477D67" w:rsidP="0047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950"/>
      </w:tblGrid>
      <w:tr w:rsidR="00477D67" w:rsidRPr="008A0C95" w:rsidTr="00477D67">
        <w:tc>
          <w:tcPr>
            <w:tcW w:w="7621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часов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50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8A0C95" w:rsidTr="00477D67">
        <w:tc>
          <w:tcPr>
            <w:tcW w:w="7621" w:type="dxa"/>
          </w:tcPr>
          <w:p w:rsidR="00477D67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теоретические занятия</w:t>
            </w:r>
          </w:p>
        </w:tc>
        <w:tc>
          <w:tcPr>
            <w:tcW w:w="1950" w:type="dxa"/>
          </w:tcPr>
          <w:p w:rsidR="00477D67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50" w:type="dxa"/>
          </w:tcPr>
          <w:p w:rsidR="00477D67" w:rsidRPr="001F5B5D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8A0C95" w:rsidTr="00477D67">
        <w:tc>
          <w:tcPr>
            <w:tcW w:w="76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105pt"/>
                <w:rFonts w:eastAsia="Calibri"/>
                <w:sz w:val="24"/>
                <w:szCs w:val="24"/>
              </w:rPr>
              <w:t>с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105pt"/>
                <w:rFonts w:eastAsia="Calibri"/>
                <w:sz w:val="24"/>
                <w:szCs w:val="24"/>
              </w:rPr>
              <w:t>п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одготовка к лабораторным и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Default="00477D67" w:rsidP="00477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- и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зучение нормативных документов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>одготовка докладов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презентаций</w:t>
            </w:r>
          </w:p>
        </w:tc>
        <w:tc>
          <w:tcPr>
            <w:tcW w:w="1950" w:type="dxa"/>
          </w:tcPr>
          <w:p w:rsidR="00477D67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зачету</w:t>
            </w:r>
          </w:p>
        </w:tc>
        <w:tc>
          <w:tcPr>
            <w:tcW w:w="1950" w:type="dxa"/>
          </w:tcPr>
          <w:p w:rsidR="00477D67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8A0C95" w:rsidTr="00477D67">
        <w:tc>
          <w:tcPr>
            <w:tcW w:w="7621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 форме</w:t>
            </w:r>
            <w:r w:rsidRPr="008A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72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950" w:type="dxa"/>
          </w:tcPr>
          <w:p w:rsidR="00477D67" w:rsidRPr="008A0C95" w:rsidRDefault="00477D67" w:rsidP="00477D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D67" w:rsidRDefault="00477D67" w:rsidP="00477D67">
      <w:pPr>
        <w:rPr>
          <w:rFonts w:ascii="Times New Roman" w:hAnsi="Times New Roman" w:cs="Times New Roman"/>
          <w:sz w:val="24"/>
          <w:szCs w:val="24"/>
        </w:rPr>
        <w:sectPr w:rsidR="00477D67" w:rsidSect="00477D67">
          <w:footerReference w:type="default" r:id="rId15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77D67" w:rsidRPr="00924722" w:rsidRDefault="00477D67" w:rsidP="00477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72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2.2.</w:t>
      </w:r>
      <w:r w:rsidRPr="00924722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 ОП.04. Санитария и гигиена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954"/>
        <w:gridCol w:w="21"/>
        <w:gridCol w:w="7777"/>
        <w:gridCol w:w="1383"/>
        <w:gridCol w:w="1369"/>
      </w:tblGrid>
      <w:tr w:rsidR="00477D67" w:rsidRPr="00532FFA" w:rsidTr="00477D67">
        <w:tc>
          <w:tcPr>
            <w:tcW w:w="3281" w:type="dxa"/>
          </w:tcPr>
          <w:p w:rsidR="00477D67" w:rsidRPr="00532FFA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32F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69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477D67" w:rsidRPr="00532FFA" w:rsidTr="00477D67">
        <w:tc>
          <w:tcPr>
            <w:tcW w:w="3281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7D67" w:rsidRPr="00532FFA" w:rsidTr="00477D67">
        <w:trPr>
          <w:trHeight w:val="209"/>
        </w:trPr>
        <w:tc>
          <w:tcPr>
            <w:tcW w:w="3281" w:type="dxa"/>
            <w:vMerge w:val="restart"/>
          </w:tcPr>
          <w:p w:rsidR="00477D67" w:rsidRPr="00532FFA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Тема 1.1 </w:t>
            </w:r>
            <w:r w:rsidRPr="00532FFA">
              <w:rPr>
                <w:rStyle w:val="10pt3"/>
                <w:rFonts w:eastAsia="Calibri"/>
                <w:sz w:val="24"/>
                <w:szCs w:val="24"/>
                <w:lang w:eastAsia="ru-RU"/>
              </w:rPr>
              <w:t>Нормативно-правовая база санитарно-эпидемиологических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FFA">
              <w:rPr>
                <w:rStyle w:val="10pt3"/>
                <w:rFonts w:eastAsia="Calibri"/>
                <w:sz w:val="24"/>
                <w:szCs w:val="24"/>
                <w:lang w:eastAsia="ru-RU"/>
              </w:rPr>
              <w:t>требований по организации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FFA">
              <w:rPr>
                <w:rStyle w:val="10pt3"/>
                <w:rFonts w:eastAsia="Calibri"/>
                <w:sz w:val="24"/>
                <w:szCs w:val="24"/>
                <w:lang w:eastAsia="ru-RU"/>
              </w:rPr>
              <w:t>торговли</w:t>
            </w: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9" w:type="dxa"/>
            <w:vMerge w:val="restart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D67" w:rsidRPr="00532FFA" w:rsidTr="00477D67">
        <w:trPr>
          <w:trHeight w:val="585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77D67" w:rsidRPr="00532FFA" w:rsidRDefault="00477D67" w:rsidP="00477D67">
            <w:pPr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798" w:type="dxa"/>
            <w:gridSpan w:val="2"/>
          </w:tcPr>
          <w:p w:rsidR="00477D67" w:rsidRPr="00532FFA" w:rsidRDefault="00477D67" w:rsidP="00477D67">
            <w:pPr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  <w:lang w:eastAsia="ru-RU"/>
              </w:rPr>
              <w:t>Общие санитарно-гигиенические требования к производственным помещениям и рабочим местам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267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77D67" w:rsidRPr="00532FFA" w:rsidRDefault="00477D67" w:rsidP="00477D67">
            <w:pPr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798" w:type="dxa"/>
            <w:gridSpan w:val="2"/>
          </w:tcPr>
          <w:p w:rsidR="00477D67" w:rsidRPr="00532FFA" w:rsidRDefault="00477D67" w:rsidP="00477D67">
            <w:pPr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  <w:lang w:eastAsia="ru-RU"/>
              </w:rPr>
              <w:t>Регулирование параметров микроклимата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270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77D67" w:rsidRPr="00532FFA" w:rsidRDefault="00477D67" w:rsidP="00477D67">
            <w:pPr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798" w:type="dxa"/>
            <w:gridSpan w:val="2"/>
          </w:tcPr>
          <w:p w:rsidR="00477D67" w:rsidRPr="00532FFA" w:rsidRDefault="00477D67" w:rsidP="00477D67">
            <w:pPr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  <w:lang w:eastAsia="ru-RU"/>
              </w:rPr>
              <w:t>Оптимизация освещения помещений и рабочих мест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9" w:type="dxa"/>
            <w:vMerge w:val="restart"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341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477D67" w:rsidRPr="00532FFA" w:rsidRDefault="00477D67" w:rsidP="00477D67">
            <w:pPr>
              <w:pStyle w:val="12"/>
              <w:ind w:left="0"/>
              <w:jc w:val="center"/>
            </w:pPr>
            <w:r w:rsidRPr="00532FFA">
              <w:t>1</w:t>
            </w:r>
          </w:p>
        </w:tc>
        <w:tc>
          <w:tcPr>
            <w:tcW w:w="7777" w:type="dxa"/>
          </w:tcPr>
          <w:p w:rsidR="00477D67" w:rsidRPr="00532FFA" w:rsidRDefault="00477D67" w:rsidP="00477D67">
            <w:pPr>
              <w:pStyle w:val="12"/>
              <w:ind w:left="0"/>
              <w:jc w:val="both"/>
              <w:rPr>
                <w:b/>
              </w:rPr>
            </w:pPr>
            <w:r w:rsidRPr="00532FFA">
              <w:rPr>
                <w:rStyle w:val="101"/>
                <w:sz w:val="24"/>
                <w:szCs w:val="24"/>
              </w:rPr>
              <w:t>Оценивать органолептическим способом качество различных товарных групп продовольственных товаров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pStyle w:val="12"/>
              <w:ind w:left="0"/>
              <w:jc w:val="center"/>
            </w:pPr>
            <w:r>
              <w:t>2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261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477D67" w:rsidRDefault="00477D67" w:rsidP="00477D67">
            <w:pPr>
              <w:pStyle w:val="12"/>
              <w:ind w:left="0"/>
              <w:jc w:val="center"/>
              <w:rPr>
                <w:rStyle w:val="101"/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2</w:t>
            </w:r>
          </w:p>
        </w:tc>
        <w:tc>
          <w:tcPr>
            <w:tcW w:w="7777" w:type="dxa"/>
          </w:tcPr>
          <w:p w:rsidR="00477D67" w:rsidRPr="00532FFA" w:rsidRDefault="00477D67" w:rsidP="00477D67">
            <w:pPr>
              <w:pStyle w:val="12"/>
              <w:ind w:left="0"/>
              <w:jc w:val="both"/>
              <w:rPr>
                <w:rStyle w:val="101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</w:rPr>
              <w:t>Микробиология молочных, мясных, рыбных, овощных, яичных, зерновых продуктов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pStyle w:val="12"/>
              <w:ind w:left="0"/>
              <w:jc w:val="center"/>
            </w:pPr>
            <w:r>
              <w:t>2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295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477D67" w:rsidRDefault="00477D67" w:rsidP="00477D67">
            <w:pPr>
              <w:pStyle w:val="12"/>
              <w:ind w:left="0"/>
              <w:jc w:val="center"/>
              <w:rPr>
                <w:rStyle w:val="101"/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3</w:t>
            </w:r>
          </w:p>
        </w:tc>
        <w:tc>
          <w:tcPr>
            <w:tcW w:w="7777" w:type="dxa"/>
          </w:tcPr>
          <w:p w:rsidR="00477D67" w:rsidRPr="00532FFA" w:rsidRDefault="00477D67" w:rsidP="00477D67">
            <w:pPr>
              <w:pStyle w:val="12"/>
              <w:ind w:left="0"/>
              <w:jc w:val="both"/>
              <w:rPr>
                <w:rStyle w:val="101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</w:rPr>
              <w:t>Распознавание болезней овощей и плодов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pStyle w:val="12"/>
              <w:ind w:left="0"/>
              <w:jc w:val="center"/>
            </w:pPr>
            <w:r>
              <w:t>2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3" w:type="dxa"/>
            <w:vMerge w:val="restart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  <w:p w:rsidR="00477D67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105pt"/>
                <w:rFonts w:eastAsia="Calibri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</w:p>
          <w:p w:rsidR="00477D67" w:rsidRPr="00532FFA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105pt"/>
                <w:rFonts w:eastAsia="Calibri"/>
                <w:sz w:val="24"/>
                <w:szCs w:val="24"/>
              </w:rPr>
            </w:pPr>
            <w:r w:rsidRPr="00532FFA">
              <w:rPr>
                <w:rStyle w:val="105pt"/>
                <w:rFonts w:eastAsia="Calibri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532FFA">
              <w:rPr>
                <w:rStyle w:val="105pt"/>
                <w:rFonts w:eastAsia="Calibri"/>
                <w:sz w:val="24"/>
                <w:szCs w:val="24"/>
              </w:rPr>
              <w:t>Изучение нормативных документов</w:t>
            </w:r>
          </w:p>
          <w:p w:rsidR="00477D67" w:rsidRPr="00532FFA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Style w:val="105pt"/>
                <w:rFonts w:eastAsia="Calibri"/>
                <w:sz w:val="24"/>
                <w:szCs w:val="24"/>
              </w:rPr>
              <w:t>4. Подготовка доклада и презентации по темам: «Гигиеническая оценка товаров»  «Охрана окружающей среды»  «Температурный режим хранения скоропортящихся продуктов</w:t>
            </w:r>
          </w:p>
        </w:tc>
        <w:tc>
          <w:tcPr>
            <w:tcW w:w="1383" w:type="dxa"/>
            <w:vMerge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 w:val="restart"/>
          </w:tcPr>
          <w:p w:rsidR="00477D67" w:rsidRPr="00532FFA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532FFA">
              <w:rPr>
                <w:rStyle w:val="10pt"/>
                <w:sz w:val="24"/>
                <w:szCs w:val="24"/>
                <w:lang w:eastAsia="ru-RU"/>
              </w:rPr>
              <w:t>Требования к личной гигиене</w:t>
            </w: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9" w:type="dxa"/>
            <w:vMerge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300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77" w:type="dxa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Санитарные требования к содержанию кожи тела и рук, полости рта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D67" w:rsidRPr="00532FFA" w:rsidTr="00477D67">
        <w:trPr>
          <w:trHeight w:val="345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Style w:val="100"/>
                <w:rFonts w:eastAsia="Calibri"/>
                <w:b w:val="0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7777" w:type="dxa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Style w:val="100"/>
                <w:rFonts w:eastAsia="Calibri"/>
                <w:b w:val="0"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Санитарная одежда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225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7777" w:type="dxa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Профилактические медицинские обследования и санитарная документация.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588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7777" w:type="dxa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Понятие о гигиене труда. Профессиональные вредности и производственный травматизм. Вредные привычки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vMerge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0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798" w:type="dxa"/>
            <w:gridSpan w:val="2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Style w:val="100"/>
                <w:rFonts w:eastAsia="Calibri"/>
                <w:sz w:val="24"/>
                <w:szCs w:val="24"/>
              </w:rPr>
              <w:t>Производственный маникюр</w:t>
            </w:r>
            <w:r>
              <w:rPr>
                <w:rStyle w:val="100"/>
                <w:rFonts w:eastAsia="Calibri"/>
                <w:sz w:val="24"/>
                <w:szCs w:val="24"/>
              </w:rPr>
              <w:t>,</w:t>
            </w:r>
            <w:r w:rsidRPr="00532FFA">
              <w:rPr>
                <w:rStyle w:val="100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00"/>
                <w:rFonts w:eastAsia="Calibri"/>
                <w:sz w:val="24"/>
                <w:szCs w:val="24"/>
              </w:rPr>
              <w:t>к</w:t>
            </w:r>
            <w:r w:rsidRPr="00532FFA">
              <w:rPr>
                <w:rStyle w:val="100"/>
                <w:rFonts w:eastAsia="Calibri"/>
                <w:sz w:val="24"/>
                <w:szCs w:val="24"/>
              </w:rPr>
              <w:t>ультура кожи рук и тела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gridSpan w:val="2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Style w:val="101"/>
                <w:sz w:val="24"/>
                <w:szCs w:val="24"/>
                <w:lang w:eastAsia="ru-RU"/>
              </w:rPr>
              <w:t>Выбор санитарной одежды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8" w:type="dxa"/>
            <w:gridSpan w:val="2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32FF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3" w:type="dxa"/>
            <w:vMerge w:val="restart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446"/>
        </w:trPr>
        <w:tc>
          <w:tcPr>
            <w:tcW w:w="3281" w:type="dxa"/>
            <w:vMerge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477D67" w:rsidRPr="00532FFA" w:rsidRDefault="00477D67" w:rsidP="00477D67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477D67" w:rsidRPr="00532FFA" w:rsidRDefault="00477D67" w:rsidP="00477D67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. Подготовка доклада и презентации  на тему: «</w:t>
            </w:r>
            <w:r w:rsidRPr="00532FFA">
              <w:rPr>
                <w:rStyle w:val="101"/>
                <w:sz w:val="24"/>
                <w:szCs w:val="24"/>
                <w:lang w:eastAsia="ru-RU"/>
              </w:rPr>
              <w:t>Меры предупреждения производственного травматизма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D67" w:rsidRPr="00532FFA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. Изучение нормативных документов</w:t>
            </w:r>
          </w:p>
          <w:p w:rsidR="00477D67" w:rsidRPr="00532FFA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>. Подготовка к зачету</w:t>
            </w:r>
          </w:p>
        </w:tc>
        <w:tc>
          <w:tcPr>
            <w:tcW w:w="1383" w:type="dxa"/>
            <w:vMerge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7" w:rsidRPr="00532FFA" w:rsidTr="00477D67">
        <w:trPr>
          <w:trHeight w:val="84"/>
        </w:trPr>
        <w:tc>
          <w:tcPr>
            <w:tcW w:w="12033" w:type="dxa"/>
            <w:gridSpan w:val="4"/>
          </w:tcPr>
          <w:p w:rsidR="00477D67" w:rsidRPr="00532FFA" w:rsidRDefault="00477D67" w:rsidP="00477D67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383" w:type="dxa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69" w:type="dxa"/>
            <w:vMerge/>
            <w:shd w:val="clear" w:color="auto" w:fill="BFBFBF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7D67" w:rsidRPr="00B01DD0" w:rsidRDefault="00477D67" w:rsidP="00477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D67" w:rsidRDefault="00477D67" w:rsidP="00477D67">
      <w:pPr>
        <w:rPr>
          <w:rFonts w:ascii="Times New Roman" w:hAnsi="Times New Roman" w:cs="Times New Roman"/>
          <w:b/>
          <w:bCs/>
          <w:sz w:val="24"/>
          <w:szCs w:val="24"/>
        </w:rPr>
        <w:sectPr w:rsidR="00477D67" w:rsidSect="004F1F2C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477D67" w:rsidRPr="00B955AD" w:rsidRDefault="00477D67" w:rsidP="00477D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477D67" w:rsidRPr="00B955AD" w:rsidRDefault="00477D67" w:rsidP="00477D67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477D67" w:rsidRPr="00B955AD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955AD">
        <w:rPr>
          <w:rFonts w:ascii="Times New Roman" w:hAnsi="Times New Roman" w:cs="Times New Roman"/>
          <w:iCs/>
          <w:sz w:val="28"/>
          <w:szCs w:val="28"/>
        </w:rPr>
        <w:t>Реализация программы учебной дисциплины требует наличия учебного кабинета «</w:t>
      </w:r>
      <w:r>
        <w:rPr>
          <w:rFonts w:ascii="Times New Roman" w:hAnsi="Times New Roman" w:cs="Times New Roman"/>
          <w:iCs/>
          <w:sz w:val="28"/>
          <w:szCs w:val="28"/>
        </w:rPr>
        <w:t>Санитарии и гигиены</w:t>
      </w:r>
      <w:r w:rsidRPr="00B955AD">
        <w:rPr>
          <w:rFonts w:ascii="Times New Roman" w:hAnsi="Times New Roman" w:cs="Times New Roman"/>
          <w:iCs/>
          <w:sz w:val="28"/>
          <w:szCs w:val="28"/>
        </w:rPr>
        <w:t>».</w:t>
      </w:r>
    </w:p>
    <w:p w:rsidR="00477D67" w:rsidRPr="00B955AD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учебного кабинета:</w:t>
      </w:r>
    </w:p>
    <w:p w:rsidR="00477D67" w:rsidRPr="00C72D10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пособия; </w:t>
      </w:r>
    </w:p>
    <w:p w:rsidR="00477D67" w:rsidRPr="00C72D10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C72D1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7D67" w:rsidRPr="00C72D10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рекомендации по внеаудиторной работе;</w:t>
      </w:r>
    </w:p>
    <w:p w:rsidR="00477D67" w:rsidRPr="00C72D10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доска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классная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7D67" w:rsidRPr="00C72D10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рабочее место для преподавателя; </w:t>
      </w:r>
    </w:p>
    <w:p w:rsidR="00477D67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 учебно-наглядных пособий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7D67" w:rsidRDefault="00477D67" w:rsidP="000F2707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стенды</w:t>
      </w:r>
      <w:r w:rsidRPr="00C72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7D67" w:rsidRPr="00B955AD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Технические средства обучения:</w:t>
      </w:r>
      <w:r w:rsidRPr="00B955A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77D67" w:rsidRDefault="00477D67" w:rsidP="000F270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AEC">
        <w:rPr>
          <w:rFonts w:ascii="Times New Roman" w:hAnsi="Times New Roman" w:cs="Times New Roman"/>
          <w:bCs/>
          <w:sz w:val="28"/>
          <w:szCs w:val="28"/>
        </w:rPr>
        <w:t>компьютер с лицензионным программным обеспечением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7D67" w:rsidRPr="007A7685" w:rsidRDefault="00477D67" w:rsidP="000F270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мультимедиа проектор</w:t>
      </w:r>
    </w:p>
    <w:p w:rsidR="00477D67" w:rsidRPr="00B955AD" w:rsidRDefault="00477D67" w:rsidP="00477D67">
      <w:pPr>
        <w:spacing w:before="240" w:after="0" w:line="240" w:lineRule="auto"/>
        <w:ind w:left="-357" w:firstLine="357"/>
        <w:rPr>
          <w:rFonts w:ascii="Times New Roman" w:hAnsi="Times New Roman" w:cs="Times New Roman"/>
          <w:sz w:val="28"/>
          <w:szCs w:val="28"/>
          <w:lang w:eastAsia="ru-RU"/>
        </w:rPr>
      </w:pPr>
      <w:r w:rsidRPr="00B95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Инфо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рмационное обеспечение обучения</w:t>
      </w:r>
    </w:p>
    <w:p w:rsidR="00477D67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ных изданий, Интернет-ресурсов, </w:t>
      </w: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дополнительной литературы</w:t>
      </w:r>
    </w:p>
    <w:p w:rsidR="00477D67" w:rsidRPr="007A7685" w:rsidRDefault="00477D67" w:rsidP="00477D67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Основные источники: </w:t>
      </w:r>
    </w:p>
    <w:p w:rsidR="00477D67" w:rsidRPr="00532FFA" w:rsidRDefault="00477D67" w:rsidP="000F2707">
      <w:pPr>
        <w:pStyle w:val="a4"/>
        <w:numPr>
          <w:ilvl w:val="0"/>
          <w:numId w:val="30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FFA">
        <w:rPr>
          <w:rFonts w:ascii="Times New Roman" w:hAnsi="Times New Roman" w:cs="Times New Roman"/>
          <w:sz w:val="28"/>
          <w:szCs w:val="28"/>
        </w:rPr>
        <w:t>Горохова С.С. «Основы микробиологии, произ</w:t>
      </w:r>
      <w:r>
        <w:rPr>
          <w:rFonts w:ascii="Times New Roman" w:hAnsi="Times New Roman" w:cs="Times New Roman"/>
          <w:sz w:val="28"/>
          <w:szCs w:val="28"/>
        </w:rPr>
        <w:t xml:space="preserve">водственной санитарии и гигиены. - М: «Академия», </w:t>
      </w:r>
      <w:r w:rsidRPr="00532F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2FFA">
        <w:rPr>
          <w:rFonts w:ascii="Times New Roman" w:hAnsi="Times New Roman" w:cs="Times New Roman"/>
          <w:sz w:val="28"/>
          <w:szCs w:val="28"/>
        </w:rPr>
        <w:t>2.</w:t>
      </w:r>
    </w:p>
    <w:p w:rsidR="00477D67" w:rsidRPr="00532FFA" w:rsidRDefault="00477D67" w:rsidP="000F2707">
      <w:pPr>
        <w:pStyle w:val="a4"/>
        <w:numPr>
          <w:ilvl w:val="0"/>
          <w:numId w:val="30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32FFA">
        <w:rPr>
          <w:rFonts w:ascii="Times New Roman" w:hAnsi="Times New Roman" w:cs="Times New Roman"/>
          <w:sz w:val="28"/>
          <w:szCs w:val="28"/>
        </w:rPr>
        <w:t xml:space="preserve">Гигиена и </w:t>
      </w:r>
      <w:r>
        <w:rPr>
          <w:rFonts w:ascii="Times New Roman" w:hAnsi="Times New Roman" w:cs="Times New Roman"/>
          <w:sz w:val="28"/>
          <w:szCs w:val="28"/>
        </w:rPr>
        <w:t xml:space="preserve">санитария общественного питания. - М: </w:t>
      </w:r>
      <w:r w:rsidRPr="00532FFA">
        <w:rPr>
          <w:rFonts w:ascii="Times New Roman" w:hAnsi="Times New Roman" w:cs="Times New Roman"/>
          <w:sz w:val="28"/>
          <w:szCs w:val="28"/>
        </w:rPr>
        <w:t xml:space="preserve"> «Академия»,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2FFA">
        <w:rPr>
          <w:rFonts w:ascii="Times New Roman" w:hAnsi="Times New Roman" w:cs="Times New Roman"/>
          <w:sz w:val="28"/>
          <w:szCs w:val="28"/>
        </w:rPr>
        <w:t>2.</w:t>
      </w:r>
    </w:p>
    <w:p w:rsidR="00477D67" w:rsidRPr="00532FFA" w:rsidRDefault="00477D67" w:rsidP="000F2707">
      <w:pPr>
        <w:pStyle w:val="a4"/>
        <w:numPr>
          <w:ilvl w:val="0"/>
          <w:numId w:val="30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Бурашников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Ю. М., Максимов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>С. Охрана труда в  пищевой промышленности, общественном питании и торговле</w:t>
      </w:r>
      <w:r>
        <w:rPr>
          <w:rFonts w:ascii="Times New Roman" w:hAnsi="Times New Roman" w:cs="Times New Roman"/>
          <w:sz w:val="28"/>
          <w:szCs w:val="28"/>
        </w:rPr>
        <w:t>. - М:</w:t>
      </w:r>
      <w:r w:rsidRPr="00532FFA">
        <w:rPr>
          <w:rFonts w:ascii="Times New Roman" w:hAnsi="Times New Roman" w:cs="Times New Roman"/>
          <w:sz w:val="28"/>
          <w:szCs w:val="28"/>
        </w:rPr>
        <w:t xml:space="preserve"> «Академия», 20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477D67" w:rsidRPr="007A7685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Дополнительные источники:</w:t>
      </w:r>
    </w:p>
    <w:p w:rsidR="00477D67" w:rsidRPr="00532FFA" w:rsidRDefault="00477D67" w:rsidP="000F2707">
      <w:pPr>
        <w:pStyle w:val="a4"/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 </w:t>
      </w:r>
      <w:r w:rsidRPr="00532FFA">
        <w:rPr>
          <w:rFonts w:ascii="Times New Roman" w:hAnsi="Times New Roman" w:cs="Times New Roman"/>
          <w:sz w:val="28"/>
          <w:szCs w:val="28"/>
        </w:rPr>
        <w:t>Основы микробиологии, произ</w:t>
      </w:r>
      <w:r>
        <w:rPr>
          <w:rFonts w:ascii="Times New Roman" w:hAnsi="Times New Roman" w:cs="Times New Roman"/>
          <w:sz w:val="28"/>
          <w:szCs w:val="28"/>
        </w:rPr>
        <w:t>водственной санитарии и гигиены. - М:  «Академия»,</w:t>
      </w:r>
      <w:r w:rsidRPr="00532FFA"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477D67" w:rsidRPr="00532FFA" w:rsidRDefault="00477D67" w:rsidP="000F2707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FFA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Д. Ф., </w:t>
      </w: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Белихов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>Н. Охрана труда в торговле, общественном питании, пищевых произ</w:t>
      </w:r>
      <w:r>
        <w:rPr>
          <w:rFonts w:ascii="Times New Roman" w:hAnsi="Times New Roman" w:cs="Times New Roman"/>
          <w:sz w:val="28"/>
          <w:szCs w:val="28"/>
        </w:rPr>
        <w:t>водствах в малом бизнесе и быту. - М:</w:t>
      </w:r>
      <w:r w:rsidRPr="00532FFA">
        <w:rPr>
          <w:rFonts w:ascii="Times New Roman" w:hAnsi="Times New Roman" w:cs="Times New Roman"/>
          <w:sz w:val="28"/>
          <w:szCs w:val="28"/>
        </w:rPr>
        <w:t xml:space="preserve"> «Академия»,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D67" w:rsidRPr="00532FFA" w:rsidRDefault="00477D67" w:rsidP="000F2707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FFA">
        <w:rPr>
          <w:rFonts w:ascii="Times New Roman" w:hAnsi="Times New Roman" w:cs="Times New Roman"/>
          <w:sz w:val="28"/>
          <w:szCs w:val="28"/>
        </w:rPr>
        <w:t>Матюхина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532FFA">
        <w:rPr>
          <w:rFonts w:ascii="Times New Roman" w:hAnsi="Times New Roman" w:cs="Times New Roman"/>
          <w:sz w:val="28"/>
          <w:szCs w:val="28"/>
        </w:rPr>
        <w:t>физиологии питания, гигиены и санитарии»</w:t>
      </w:r>
      <w:r>
        <w:rPr>
          <w:rFonts w:ascii="Times New Roman" w:hAnsi="Times New Roman" w:cs="Times New Roman"/>
          <w:sz w:val="28"/>
          <w:szCs w:val="28"/>
        </w:rPr>
        <w:t>. - М:</w:t>
      </w:r>
      <w:r w:rsidRPr="00532FFA">
        <w:rPr>
          <w:rFonts w:ascii="Times New Roman" w:hAnsi="Times New Roman" w:cs="Times New Roman"/>
          <w:sz w:val="28"/>
          <w:szCs w:val="28"/>
        </w:rPr>
        <w:t xml:space="preserve"> «Академия», 2008 </w:t>
      </w:r>
    </w:p>
    <w:p w:rsidR="00477D67" w:rsidRDefault="00477D67" w:rsidP="000F2707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на пищевое сырье и товары.</w:t>
      </w:r>
    </w:p>
    <w:p w:rsidR="00477D67" w:rsidRPr="00532FFA" w:rsidRDefault="00477D67" w:rsidP="000F2707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 xml:space="preserve"> Г. Г. Микробиология продовольственных товаров. Санитария и гигиена: учебник/Г. Г. </w:t>
      </w:r>
      <w:proofErr w:type="spellStart"/>
      <w:r w:rsidRPr="00532FFA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532FFA">
        <w:rPr>
          <w:rFonts w:ascii="Times New Roman" w:hAnsi="Times New Roman" w:cs="Times New Roman"/>
          <w:sz w:val="28"/>
          <w:szCs w:val="28"/>
        </w:rPr>
        <w:t>. - М., М.: Издательский центр  «Академия», 2007.</w:t>
      </w:r>
    </w:p>
    <w:p w:rsidR="00477D67" w:rsidRPr="00532FFA" w:rsidRDefault="00477D67" w:rsidP="000F2707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FFA">
        <w:rPr>
          <w:rFonts w:ascii="Times New Roman" w:hAnsi="Times New Roman" w:cs="Times New Roman"/>
          <w:sz w:val="28"/>
          <w:szCs w:val="28"/>
        </w:rPr>
        <w:t>В. Основы микробиологии, санитарии и гигиены в пищевой промышленности</w:t>
      </w:r>
      <w:r>
        <w:rPr>
          <w:rFonts w:ascii="Times New Roman" w:hAnsi="Times New Roman" w:cs="Times New Roman"/>
          <w:sz w:val="28"/>
          <w:szCs w:val="28"/>
        </w:rPr>
        <w:t>. - М:</w:t>
      </w:r>
      <w:r w:rsidRPr="00532FFA">
        <w:rPr>
          <w:rFonts w:ascii="Times New Roman" w:hAnsi="Times New Roman" w:cs="Times New Roman"/>
          <w:sz w:val="28"/>
          <w:szCs w:val="28"/>
        </w:rPr>
        <w:t xml:space="preserve"> «Академия», М., 2008 </w:t>
      </w:r>
    </w:p>
    <w:p w:rsidR="00477D67" w:rsidRDefault="00477D67" w:rsidP="00477D67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7C4B" w:rsidRPr="007A7685" w:rsidRDefault="00957C4B" w:rsidP="00477D67">
      <w:pPr>
        <w:spacing w:after="0" w:line="240" w:lineRule="auto"/>
        <w:ind w:hanging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77D67" w:rsidRPr="00957C4B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957C4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Интернет-ресурсы:</w:t>
      </w:r>
    </w:p>
    <w:p w:rsidR="00477D67" w:rsidRPr="00957C4B" w:rsidRDefault="00477D67" w:rsidP="000F2707">
      <w:pPr>
        <w:pStyle w:val="a4"/>
        <w:numPr>
          <w:ilvl w:val="0"/>
          <w:numId w:val="97"/>
        </w:numPr>
        <w:spacing w:after="0" w:line="240" w:lineRule="auto"/>
        <w:jc w:val="both"/>
        <w:rPr>
          <w:rStyle w:val="31"/>
          <w:color w:val="auto"/>
          <w:sz w:val="28"/>
          <w:szCs w:val="28"/>
          <w:lang w:val="ru-RU" w:eastAsia="ru-RU"/>
        </w:rPr>
      </w:pPr>
      <w:hyperlink r:id="rId16" w:history="1">
        <w:r w:rsidRPr="00957C4B">
          <w:rPr>
            <w:rStyle w:val="af0"/>
            <w:rFonts w:ascii="Times New Roman" w:hAnsi="Times New Roman"/>
            <w:color w:val="auto"/>
            <w:sz w:val="28"/>
            <w:szCs w:val="28"/>
          </w:rPr>
          <w:t>http://ru.wikipedia.org/wiki/</w:t>
        </w:r>
      </w:hyperlink>
      <w:r w:rsidRPr="00957C4B">
        <w:rPr>
          <w:rStyle w:val="31"/>
          <w:bCs w:val="0"/>
          <w:color w:val="auto"/>
          <w:sz w:val="28"/>
          <w:szCs w:val="28"/>
          <w:lang w:val="ru-RU" w:eastAsia="ru-RU"/>
        </w:rPr>
        <w:t xml:space="preserve"> </w:t>
      </w:r>
    </w:p>
    <w:p w:rsidR="00477D67" w:rsidRPr="00957C4B" w:rsidRDefault="00477D67" w:rsidP="000F2707">
      <w:pPr>
        <w:pStyle w:val="a4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hyperlink r:id="rId17" w:history="1">
        <w:r w:rsidRPr="00957C4B">
          <w:rPr>
            <w:rStyle w:val="af0"/>
            <w:rFonts w:ascii="Times New Roman" w:hAnsi="Times New Roman"/>
            <w:color w:val="auto"/>
            <w:sz w:val="28"/>
            <w:szCs w:val="28"/>
          </w:rPr>
          <w:t>http://ru.wikipedia.Org/w/index</w:t>
        </w:r>
      </w:hyperlink>
    </w:p>
    <w:p w:rsidR="00477D67" w:rsidRDefault="00477D67" w:rsidP="00477D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477D67" w:rsidRPr="00B955AD" w:rsidRDefault="00477D67" w:rsidP="00477D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B955AD">
        <w:rPr>
          <w:rFonts w:ascii="Times New Roman" w:hAnsi="Times New Roman" w:cs="Times New Roman"/>
          <w:i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477D67" w:rsidRPr="007A7685" w:rsidRDefault="00477D67" w:rsidP="00477D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</w:t>
      </w:r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7A7685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68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998"/>
      </w:tblGrid>
      <w:tr w:rsidR="00477D67" w:rsidRPr="00703A6B" w:rsidTr="00477D67">
        <w:tc>
          <w:tcPr>
            <w:tcW w:w="4500" w:type="dxa"/>
            <w:vAlign w:val="center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98" w:type="dxa"/>
            <w:vAlign w:val="center"/>
          </w:tcPr>
          <w:p w:rsidR="00477D67" w:rsidRPr="00532FFA" w:rsidRDefault="00477D67" w:rsidP="0047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77D67" w:rsidRPr="00A20A8B" w:rsidTr="00477D67">
        <w:trPr>
          <w:trHeight w:val="575"/>
        </w:trPr>
        <w:tc>
          <w:tcPr>
            <w:tcW w:w="4500" w:type="dxa"/>
          </w:tcPr>
          <w:p w:rsidR="00477D67" w:rsidRPr="00532FFA" w:rsidRDefault="00477D67" w:rsidP="00477D67">
            <w:pPr>
              <w:pStyle w:val="Default"/>
              <w:jc w:val="both"/>
              <w:rPr>
                <w:i/>
                <w:iCs/>
              </w:rPr>
            </w:pPr>
          </w:p>
          <w:p w:rsidR="00477D67" w:rsidRPr="00532FFA" w:rsidRDefault="00477D67" w:rsidP="00477D6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98" w:type="dxa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 в форме:</w:t>
            </w:r>
          </w:p>
          <w:p w:rsidR="00477D67" w:rsidRPr="00532FFA" w:rsidRDefault="00477D67" w:rsidP="00477D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письменного опроса.</w:t>
            </w:r>
          </w:p>
        </w:tc>
      </w:tr>
      <w:tr w:rsidR="00477D67" w:rsidRPr="00A20A8B" w:rsidTr="00477D67">
        <w:trPr>
          <w:trHeight w:val="1425"/>
        </w:trPr>
        <w:tc>
          <w:tcPr>
            <w:tcW w:w="4500" w:type="dxa"/>
          </w:tcPr>
          <w:p w:rsidR="00477D67" w:rsidRPr="00532FFA" w:rsidRDefault="00477D67" w:rsidP="00477D67">
            <w:pPr>
              <w:pStyle w:val="Default"/>
              <w:jc w:val="both"/>
            </w:pPr>
            <w:r w:rsidRPr="00532FFA">
              <w:rPr>
                <w:i/>
                <w:iCs/>
              </w:rPr>
              <w:t xml:space="preserve">В результате освоения учебной дисциплины обучающийся должен </w:t>
            </w:r>
            <w:r w:rsidRPr="00532FFA">
              <w:rPr>
                <w:b/>
                <w:bCs/>
                <w:i/>
                <w:iCs/>
              </w:rPr>
              <w:t>уметь</w:t>
            </w:r>
            <w:r w:rsidRPr="00532FFA">
              <w:rPr>
                <w:i/>
                <w:iCs/>
              </w:rPr>
              <w:t xml:space="preserve">: </w:t>
            </w:r>
          </w:p>
          <w:p w:rsidR="00477D67" w:rsidRPr="00532FFA" w:rsidRDefault="00477D67" w:rsidP="00477D67">
            <w:pPr>
              <w:tabs>
                <w:tab w:val="left" w:pos="142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2FFA">
              <w:rPr>
                <w:rStyle w:val="101"/>
                <w:sz w:val="24"/>
                <w:szCs w:val="24"/>
                <w:lang w:eastAsia="ru-RU"/>
              </w:rPr>
              <w:t>соблюдать санитарные правила для предприятий торговли</w:t>
            </w:r>
            <w:r w:rsidRPr="00532FF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</w:p>
        </w:tc>
        <w:tc>
          <w:tcPr>
            <w:tcW w:w="4998" w:type="dxa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аблюдение и оценка выполнения заданий на практических занятиях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4,5,6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  <w:r w:rsidRPr="00532F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</w:t>
            </w:r>
            <w:r w:rsidRPr="00967F12">
              <w:rPr>
                <w:bCs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дифференцированном </w:t>
            </w:r>
            <w:proofErr w:type="gramStart"/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зачете</w:t>
            </w:r>
            <w:proofErr w:type="gramEnd"/>
          </w:p>
        </w:tc>
      </w:tr>
      <w:tr w:rsidR="00477D67" w:rsidRPr="00A20A8B" w:rsidTr="00477D67">
        <w:trPr>
          <w:trHeight w:val="585"/>
        </w:trPr>
        <w:tc>
          <w:tcPr>
            <w:tcW w:w="4500" w:type="dxa"/>
          </w:tcPr>
          <w:p w:rsidR="00477D67" w:rsidRPr="00532FFA" w:rsidRDefault="00477D67" w:rsidP="00477D67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142" w:right="46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532FFA">
              <w:rPr>
                <w:rStyle w:val="101"/>
                <w:sz w:val="24"/>
                <w:szCs w:val="24"/>
                <w:lang w:eastAsia="ru-RU"/>
              </w:rPr>
              <w:t>соблюдать санитарн</w:t>
            </w:r>
            <w:proofErr w:type="gramStart"/>
            <w:r w:rsidRPr="00532FFA">
              <w:rPr>
                <w:rStyle w:val="101"/>
                <w:sz w:val="24"/>
                <w:szCs w:val="24"/>
                <w:lang w:eastAsia="ru-RU"/>
              </w:rPr>
              <w:t>о-</w:t>
            </w:r>
            <w:proofErr w:type="gramEnd"/>
            <w:r w:rsidRPr="00532FFA">
              <w:rPr>
                <w:rStyle w:val="101"/>
                <w:sz w:val="24"/>
                <w:szCs w:val="24"/>
                <w:lang w:eastAsia="ru-RU"/>
              </w:rPr>
              <w:t xml:space="preserve"> эпидемиологические требования</w:t>
            </w:r>
          </w:p>
        </w:tc>
        <w:tc>
          <w:tcPr>
            <w:tcW w:w="4998" w:type="dxa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 оценка выполнения заданий на практических занятиях № 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  <w:r w:rsidRPr="00532F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</w:t>
            </w:r>
            <w:r w:rsidRPr="00967F12">
              <w:rPr>
                <w:bCs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дифференцированном </w:t>
            </w:r>
            <w:proofErr w:type="gramStart"/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зачете</w:t>
            </w:r>
            <w:proofErr w:type="gramEnd"/>
          </w:p>
        </w:tc>
      </w:tr>
      <w:tr w:rsidR="00477D67" w:rsidRPr="00A20A8B" w:rsidTr="00477D67">
        <w:trPr>
          <w:trHeight w:val="1320"/>
        </w:trPr>
        <w:tc>
          <w:tcPr>
            <w:tcW w:w="4500" w:type="dxa"/>
          </w:tcPr>
          <w:p w:rsidR="00477D67" w:rsidRPr="00532FFA" w:rsidRDefault="00477D67" w:rsidP="00477D67">
            <w:pPr>
              <w:pStyle w:val="Default"/>
              <w:jc w:val="both"/>
              <w:rPr>
                <w:b/>
              </w:rPr>
            </w:pPr>
            <w:r w:rsidRPr="00532FFA">
              <w:rPr>
                <w:i/>
                <w:iCs/>
              </w:rPr>
              <w:t xml:space="preserve">В результате освоения учебной дисциплины обучающийся должен </w:t>
            </w:r>
            <w:r w:rsidRPr="00532FFA">
              <w:rPr>
                <w:b/>
                <w:i/>
                <w:iCs/>
              </w:rPr>
              <w:t xml:space="preserve">знать: </w:t>
            </w:r>
          </w:p>
          <w:p w:rsidR="00477D67" w:rsidRPr="00532FFA" w:rsidRDefault="00477D67" w:rsidP="00477D67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2FFA">
              <w:rPr>
                <w:rStyle w:val="101"/>
                <w:sz w:val="24"/>
                <w:szCs w:val="24"/>
                <w:lang w:eastAsia="ru-RU"/>
              </w:rPr>
              <w:t>нормативно-правовой базы санитарн</w:t>
            </w:r>
            <w:proofErr w:type="gramStart"/>
            <w:r w:rsidRPr="00532FFA">
              <w:rPr>
                <w:rStyle w:val="101"/>
                <w:sz w:val="24"/>
                <w:szCs w:val="24"/>
                <w:lang w:eastAsia="ru-RU"/>
              </w:rPr>
              <w:t>о-</w:t>
            </w:r>
            <w:proofErr w:type="gramEnd"/>
            <w:r w:rsidRPr="00532FFA">
              <w:rPr>
                <w:rStyle w:val="101"/>
                <w:sz w:val="24"/>
                <w:szCs w:val="24"/>
                <w:lang w:eastAsia="ru-RU"/>
              </w:rPr>
              <w:t xml:space="preserve"> эпидемиологических требований по организации торговли</w:t>
            </w:r>
            <w:r w:rsidRPr="00532FF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</w:p>
        </w:tc>
        <w:tc>
          <w:tcPr>
            <w:tcW w:w="4998" w:type="dxa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стного опроса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  <w:r w:rsidRPr="00532F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</w:t>
            </w:r>
            <w:r w:rsidRPr="00967F12">
              <w:rPr>
                <w:bCs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дифференцированном </w:t>
            </w:r>
            <w:proofErr w:type="gramStart"/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зачете</w:t>
            </w:r>
            <w:proofErr w:type="gramEnd"/>
          </w:p>
        </w:tc>
      </w:tr>
      <w:tr w:rsidR="00477D67" w:rsidRPr="00A20A8B" w:rsidTr="00477D67">
        <w:trPr>
          <w:trHeight w:val="825"/>
        </w:trPr>
        <w:tc>
          <w:tcPr>
            <w:tcW w:w="4500" w:type="dxa"/>
          </w:tcPr>
          <w:p w:rsidR="00477D67" w:rsidRPr="00532FFA" w:rsidRDefault="00477D67" w:rsidP="00477D67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532FFA">
              <w:rPr>
                <w:rStyle w:val="101"/>
                <w:sz w:val="24"/>
                <w:szCs w:val="24"/>
                <w:lang w:eastAsia="ru-RU"/>
              </w:rPr>
              <w:t>требования к личной гигиене персонала</w:t>
            </w:r>
          </w:p>
        </w:tc>
        <w:tc>
          <w:tcPr>
            <w:tcW w:w="4998" w:type="dxa"/>
          </w:tcPr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в форме: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естирования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устного опроса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письменного опроса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  <w:r w:rsidRPr="00532F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477D67" w:rsidRPr="00532FFA" w:rsidRDefault="00477D67" w:rsidP="00477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</w:t>
            </w:r>
            <w:r w:rsidRPr="00967F12">
              <w:rPr>
                <w:bCs/>
              </w:rPr>
              <w:t xml:space="preserve"> </w:t>
            </w:r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дифференцированном </w:t>
            </w:r>
            <w:proofErr w:type="gramStart"/>
            <w:r w:rsidRPr="00532FFA">
              <w:rPr>
                <w:rFonts w:ascii="Times New Roman" w:hAnsi="Times New Roman" w:cs="Times New Roman"/>
                <w:bCs/>
                <w:sz w:val="24"/>
                <w:szCs w:val="24"/>
              </w:rPr>
              <w:t>зачете</w:t>
            </w:r>
            <w:proofErr w:type="gramEnd"/>
          </w:p>
        </w:tc>
      </w:tr>
    </w:tbl>
    <w:p w:rsidR="00477D67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4C1858">
        <w:rPr>
          <w:rFonts w:ascii="Times New Roman" w:hAnsi="Times New Roman" w:cs="Times New Roman"/>
          <w:b/>
          <w:sz w:val="28"/>
          <w:szCs w:val="28"/>
        </w:rPr>
        <w:t>:</w:t>
      </w: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67" w:rsidRPr="004C1858" w:rsidRDefault="00477D67" w:rsidP="0047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ГБПОУ РО «ККПТ», преподаватель </w:t>
      </w:r>
    </w:p>
    <w:p w:rsidR="00477D67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58">
        <w:rPr>
          <w:rFonts w:ascii="Times New Roman" w:hAnsi="Times New Roman" w:cs="Times New Roman"/>
          <w:sz w:val="28"/>
          <w:szCs w:val="28"/>
        </w:rPr>
        <w:t xml:space="preserve">дисциплин </w:t>
      </w:r>
      <w:proofErr w:type="spellStart"/>
      <w:r w:rsidRPr="004C1858">
        <w:rPr>
          <w:rFonts w:ascii="Times New Roman" w:hAnsi="Times New Roman" w:cs="Times New Roman"/>
          <w:sz w:val="28"/>
          <w:szCs w:val="28"/>
        </w:rPr>
        <w:t>общепрофессиональн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C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цикла и </w:t>
      </w:r>
    </w:p>
    <w:p w:rsidR="00477D67" w:rsidRPr="004C1858" w:rsidRDefault="00477D67" w:rsidP="0047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профессионального цикла</w:t>
      </w:r>
      <w:r w:rsidRPr="004C1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</w:p>
    <w:p w:rsidR="00DB08D3" w:rsidRDefault="00DB08D3" w:rsidP="00C64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B08D3" w:rsidSect="00477D6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 w:hanging="2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  <w:r w:rsidRPr="00DB08D3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DB08D3" w:rsidRPr="00DB08D3" w:rsidRDefault="00DB08D3" w:rsidP="00DB08D3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DB08D3">
        <w:rPr>
          <w:rFonts w:ascii="Times New Roman" w:eastAsia="Courier New" w:hAnsi="Times New Roman" w:cs="Times New Roman"/>
          <w:color w:val="000000"/>
        </w:rPr>
        <w:t xml:space="preserve">государственное бюджетное профессиональное образовательное учреждение </w:t>
      </w:r>
    </w:p>
    <w:p w:rsidR="00DB08D3" w:rsidRPr="00DB08D3" w:rsidRDefault="00DB08D3" w:rsidP="00DB08D3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DB08D3">
        <w:rPr>
          <w:rFonts w:ascii="Times New Roman" w:eastAsia="Courier New" w:hAnsi="Times New Roman" w:cs="Times New Roman"/>
          <w:color w:val="000000"/>
        </w:rPr>
        <w:t>Ростовской области»</w:t>
      </w:r>
    </w:p>
    <w:p w:rsidR="00DB08D3" w:rsidRPr="00DB08D3" w:rsidRDefault="00DB08D3" w:rsidP="00DB08D3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DB08D3">
        <w:rPr>
          <w:rFonts w:ascii="Times New Roman" w:eastAsia="Courier New" w:hAnsi="Times New Roman" w:cs="Times New Roman"/>
          <w:color w:val="000000"/>
        </w:rPr>
        <w:t>«</w:t>
      </w:r>
      <w:proofErr w:type="spellStart"/>
      <w:r w:rsidRPr="00DB08D3">
        <w:rPr>
          <w:rFonts w:ascii="Times New Roman" w:eastAsia="Courier New" w:hAnsi="Times New Roman" w:cs="Times New Roman"/>
          <w:color w:val="000000"/>
        </w:rPr>
        <w:t>Красносулинский</w:t>
      </w:r>
      <w:proofErr w:type="spellEnd"/>
      <w:r w:rsidRPr="00DB08D3">
        <w:rPr>
          <w:rFonts w:ascii="Times New Roman" w:eastAsia="Courier New" w:hAnsi="Times New Roman" w:cs="Times New Roman"/>
          <w:color w:val="000000"/>
        </w:rPr>
        <w:t xml:space="preserve"> колледж промышленных технологий»</w:t>
      </w: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DB08D3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37" style="position:absolute;left:0;text-align:left;margin-left:7.85pt;margin-top:9.7pt;width:144.75pt;height:78pt;z-index:251672576" stroked="f">
            <v:fill opacity="0"/>
            <v:textbox style="mso-next-textbox:#_x0000_s1037">
              <w:txbxContent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DB08D3" w:rsidRDefault="00B4096F" w:rsidP="00DB08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2024 г.</w:t>
                  </w:r>
                </w:p>
              </w:txbxContent>
            </v:textbox>
          </v:rect>
        </w:pict>
      </w:r>
      <w:r w:rsidRPr="00DB08D3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38" style="position:absolute;left:0;text-align:left;margin-left:326.6pt;margin-top:9.7pt;width:144.75pt;height:78pt;z-index:251673600" filled="f" stroked="f">
            <v:textbox style="mso-next-textbox:#_x0000_s1038">
              <w:txbxContent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_______/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С.А.Малофеева</w:t>
                  </w:r>
                  <w:proofErr w:type="spellEnd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2025 г.</w:t>
                  </w:r>
                </w:p>
              </w:txbxContent>
            </v:textbox>
          </v:rect>
        </w:pict>
      </w: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DB08D3">
        <w:rPr>
          <w:rFonts w:ascii="Times New Roman" w:hAnsi="Times New Roman" w:cs="Times New Roman"/>
          <w:noProof/>
          <w:sz w:val="20"/>
          <w:szCs w:val="20"/>
        </w:rPr>
        <w:pict>
          <v:rect id="_x0000_s1040" style="position:absolute;left:0;text-align:left;margin-left:7.85pt;margin-top:.45pt;width:153.75pt;height:78pt;z-index:251675648" stroked="f">
            <v:textbox style="mso-next-textbox:#_x0000_s1040">
              <w:txbxContent>
                <w:p w:rsidR="00B4096F" w:rsidRPr="00DB08D3" w:rsidRDefault="00B4096F" w:rsidP="00DB08D3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B4096F" w:rsidRPr="00DB08D3" w:rsidRDefault="00B4096F" w:rsidP="00DB08D3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B4096F" w:rsidRPr="00DB08D3" w:rsidRDefault="00B4096F" w:rsidP="00DB08D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__________/ Е. Ю. 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«_____»____________2024 г</w:t>
                  </w:r>
                </w:p>
                <w:p w:rsidR="00B4096F" w:rsidRPr="00A838D1" w:rsidRDefault="00B4096F" w:rsidP="00DB08D3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DB08D3">
        <w:rPr>
          <w:rFonts w:ascii="Times New Roman" w:hAnsi="Times New Roman" w:cs="Times New Roman"/>
          <w:b/>
          <w:caps/>
          <w:noProof/>
          <w:color w:val="000000"/>
          <w:sz w:val="40"/>
          <w:szCs w:val="40"/>
        </w:rPr>
        <w:pict>
          <v:rect id="_x0000_s1039" style="position:absolute;left:0;text-align:left;margin-left:316.2pt;margin-top:.45pt;width:144.75pt;height:78pt;z-index:251674624" stroked="f">
            <v:textbox style="mso-next-textbox:#_x0000_s1039">
              <w:txbxContent>
                <w:p w:rsidR="00B4096F" w:rsidRPr="00DB08D3" w:rsidRDefault="00B4096F" w:rsidP="00DB08D3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B4096F" w:rsidRPr="00DB08D3" w:rsidRDefault="00B4096F" w:rsidP="00DB08D3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B4096F" w:rsidRPr="00DB08D3" w:rsidRDefault="00B4096F" w:rsidP="00DB08D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_________/ Е. Ю. 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DB08D3" w:rsidRDefault="00B4096F" w:rsidP="00DB08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«_____»____________2025 г</w:t>
                  </w:r>
                </w:p>
                <w:p w:rsidR="00B4096F" w:rsidRPr="00A838D1" w:rsidRDefault="00B4096F" w:rsidP="00DB08D3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48"/>
          <w:szCs w:val="48"/>
        </w:rPr>
      </w:pPr>
      <w:r w:rsidRPr="00DB08D3">
        <w:rPr>
          <w:rFonts w:ascii="Times New Roman" w:hAnsi="Times New Roman" w:cs="Times New Roman"/>
          <w:b/>
          <w:caps/>
          <w:color w:val="000000"/>
          <w:sz w:val="48"/>
          <w:szCs w:val="48"/>
        </w:rPr>
        <w:t>рабочая ПРОГРАММа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</w:pPr>
      <w:r w:rsidRPr="00DB08D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профессионального модуля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8D3">
        <w:rPr>
          <w:rFonts w:ascii="Times New Roman" w:hAnsi="Times New Roman" w:cs="Times New Roman"/>
          <w:b/>
          <w:sz w:val="32"/>
          <w:szCs w:val="32"/>
        </w:rPr>
        <w:t>ПМ.01. Продажа непродовольственных товаров</w:t>
      </w:r>
    </w:p>
    <w:p w:rsidR="00DB08D3" w:rsidRPr="00DB08D3" w:rsidRDefault="00DB08D3" w:rsidP="00DB08D3">
      <w:pPr>
        <w:widowControl w:val="0"/>
        <w:spacing w:after="0"/>
        <w:ind w:left="23"/>
        <w:rPr>
          <w:rFonts w:ascii="Times New Roman" w:hAnsi="Times New Roman" w:cs="Times New Roman"/>
          <w:b/>
          <w:sz w:val="32"/>
          <w:szCs w:val="32"/>
        </w:rPr>
      </w:pP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DB08D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Преподаватели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Бахарева</w:t>
      </w:r>
      <w:proofErr w:type="spellEnd"/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Н. В., Леонова М. Г. 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Профессия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38.01.02 Продавец, контролер-кассир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</w:t>
      </w:r>
      <w:r w:rsidRPr="00DB08D3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(код и наименование)</w:t>
      </w:r>
    </w:p>
    <w:p w:rsidR="00DB08D3" w:rsidRPr="00DB08D3" w:rsidRDefault="00DB08D3" w:rsidP="00DB08D3">
      <w:pPr>
        <w:widowControl w:val="0"/>
        <w:spacing w:after="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DB08D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Рассмотрена</w:t>
      </w:r>
      <w:proofErr w:type="gramEnd"/>
      <w:r w:rsidRPr="00DB08D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заседании предметно - цикловой комиссии 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гуманитарных и социально-экономических дисциплин 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____________2024 г. №___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____________/ В. В. </w:t>
      </w:r>
      <w:proofErr w:type="spellStart"/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/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 ___________2025 г. №____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_____________/ В. В. </w:t>
      </w:r>
      <w:proofErr w:type="spellStart"/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/ </w:t>
      </w:r>
    </w:p>
    <w:p w:rsidR="00DB08D3" w:rsidRPr="00DB08D3" w:rsidRDefault="00DB08D3" w:rsidP="00DB08D3">
      <w:pPr>
        <w:spacing w:after="120"/>
        <w:rPr>
          <w:rFonts w:ascii="Times New Roman" w:hAnsi="Times New Roman" w:cs="Times New Roman"/>
        </w:rPr>
      </w:pPr>
      <w:r w:rsidRPr="00DB08D3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br w:type="page"/>
      </w: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</w:t>
      </w:r>
      <w:r w:rsidRPr="00DB08D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ПМ.01. Продажа непродовольственных товаров разработана на основе Федерального государственного образовательного стандарта (далее – ФГОС)  по профессии среднего  профессионального образования 38.01.02 Продавец, контролер-кассир,</w:t>
      </w:r>
      <w:r w:rsidRPr="00DB08D3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укрупненная группа 38.00.00 Экономика и управление (утвержденного приказом Министерства образования и науки Российской Федерации от 02.08.2013 г. №723, зарегистрированного Минюстом России 20.08.2013г., регистрационный № 29470)</w:t>
      </w:r>
    </w:p>
    <w:p w:rsidR="00DB08D3" w:rsidRPr="00DB08D3" w:rsidRDefault="00DB08D3" w:rsidP="00DB08D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Организация-разработчик:  ГБПОУ РО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Н. В., преподаватель дисциплин профессионального цикла ГБПОУ РО</w:t>
      </w:r>
      <w:r w:rsidRPr="00DB08D3">
        <w:rPr>
          <w:rFonts w:ascii="Times New Roman" w:hAnsi="Times New Roman" w:cs="Times New Roman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«ККПТ»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Леонова М. Г., мастер производственного обучения ГБПОУ РО</w:t>
      </w:r>
      <w:r w:rsidRPr="00DB08D3">
        <w:rPr>
          <w:rFonts w:ascii="Times New Roman" w:hAnsi="Times New Roman" w:cs="Times New Roman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«ККПТ»</w:t>
      </w:r>
    </w:p>
    <w:p w:rsidR="00DB08D3" w:rsidRPr="00DB08D3" w:rsidRDefault="00DB08D3" w:rsidP="00DB0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Рецензенты:</w:t>
      </w:r>
    </w:p>
    <w:p w:rsidR="00DB08D3" w:rsidRPr="00DB08D3" w:rsidRDefault="00DB08D3" w:rsidP="00DB0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Елена Юрьевна,  индивидуальный предприниматель</w:t>
      </w:r>
    </w:p>
    <w:p w:rsidR="00DB08D3" w:rsidRPr="00DB08D3" w:rsidRDefault="00DB08D3" w:rsidP="00DB0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В. В.,  преподаватель дисциплин и МДК профессионального цикла ГБПОУ РО «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DB08D3" w:rsidRDefault="00DB08D3" w:rsidP="00DB08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57C4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957C4B" w:rsidRPr="00957C4B" w:rsidRDefault="00957C4B" w:rsidP="00957C4B">
      <w:pPr>
        <w:spacing w:after="0"/>
      </w:pPr>
    </w:p>
    <w:tbl>
      <w:tblPr>
        <w:tblW w:w="9807" w:type="dxa"/>
        <w:tblLook w:val="01E0"/>
      </w:tblPr>
      <w:tblGrid>
        <w:gridCol w:w="9007"/>
        <w:gridCol w:w="800"/>
      </w:tblGrid>
      <w:tr w:rsidR="00DB08D3" w:rsidRPr="00DB08D3" w:rsidTr="00957C4B">
        <w:trPr>
          <w:trHeight w:val="618"/>
        </w:trPr>
        <w:tc>
          <w:tcPr>
            <w:tcW w:w="9007" w:type="dxa"/>
            <w:shd w:val="clear" w:color="auto" w:fill="auto"/>
          </w:tcPr>
          <w:p w:rsidR="00DB08D3" w:rsidRPr="00957C4B" w:rsidRDefault="00DB08D3" w:rsidP="00DB08D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  <w:r w:rsidRPr="00957C4B"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  <w:t>1. ПАСПОРТ РАБОЧЕЙ ПРОГРАММЫ ПРОФЕССИОНАЛЬНОГО МОДУЛЯ</w:t>
            </w:r>
          </w:p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8D3" w:rsidRPr="00DB08D3" w:rsidTr="00957C4B">
        <w:trPr>
          <w:trHeight w:val="720"/>
        </w:trPr>
        <w:tc>
          <w:tcPr>
            <w:tcW w:w="9007" w:type="dxa"/>
            <w:shd w:val="clear" w:color="auto" w:fill="auto"/>
          </w:tcPr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8D3" w:rsidRPr="00DB08D3" w:rsidTr="00957C4B">
        <w:trPr>
          <w:trHeight w:val="594"/>
        </w:trPr>
        <w:tc>
          <w:tcPr>
            <w:tcW w:w="9007" w:type="dxa"/>
            <w:shd w:val="clear" w:color="auto" w:fill="auto"/>
          </w:tcPr>
          <w:p w:rsidR="00DB08D3" w:rsidRPr="00957C4B" w:rsidRDefault="00DB08D3" w:rsidP="00DB08D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  <w:r w:rsidRPr="00957C4B"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8D3" w:rsidRPr="00DB08D3" w:rsidTr="00957C4B">
        <w:trPr>
          <w:trHeight w:val="692"/>
        </w:trPr>
        <w:tc>
          <w:tcPr>
            <w:tcW w:w="9007" w:type="dxa"/>
            <w:shd w:val="clear" w:color="auto" w:fill="auto"/>
          </w:tcPr>
          <w:p w:rsidR="00DB08D3" w:rsidRPr="00957C4B" w:rsidRDefault="00DB08D3" w:rsidP="00DB08D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  <w:r w:rsidRPr="00957C4B"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  <w:t>4 условия реализации РАБОЧЕЙ программы ПРОФЕССИОНАЛЬНОГО МОДУЛЯ</w:t>
            </w:r>
          </w:p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08D3" w:rsidRPr="00DB08D3" w:rsidTr="00957C4B">
        <w:trPr>
          <w:trHeight w:val="692"/>
        </w:trPr>
        <w:tc>
          <w:tcPr>
            <w:tcW w:w="9007" w:type="dxa"/>
            <w:shd w:val="clear" w:color="auto" w:fill="auto"/>
          </w:tcPr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957C4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957C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B08D3" w:rsidRPr="00DB08D3" w:rsidSect="00957C4B">
          <w:footerReference w:type="even" r:id="rId18"/>
          <w:footerReference w:type="default" r:id="rId19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326"/>
        </w:sect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08D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паспорт РАБОЧЕЙ ПРОГРАММЫ 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08D3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B08D3" w:rsidRPr="00DB08D3" w:rsidRDefault="00DB08D3" w:rsidP="00DB08D3">
      <w:pPr>
        <w:shd w:val="clear" w:color="auto" w:fill="FFFFFF"/>
        <w:tabs>
          <w:tab w:val="left" w:pos="9638"/>
        </w:tabs>
        <w:spacing w:after="0"/>
        <w:ind w:left="567" w:firstLine="113"/>
        <w:jc w:val="center"/>
        <w:rPr>
          <w:rFonts w:ascii="Times New Roman" w:hAnsi="Times New Roman" w:cs="Times New Roman"/>
          <w:u w:val="single"/>
        </w:rPr>
      </w:pPr>
      <w:r w:rsidRPr="00DB08D3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ПМ. 01</w:t>
      </w:r>
      <w:r w:rsidRPr="00DB08D3"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r w:rsidRPr="00DB08D3">
        <w:rPr>
          <w:rFonts w:ascii="Times New Roman" w:hAnsi="Times New Roman" w:cs="Times New Roman"/>
          <w:b/>
          <w:u w:val="single"/>
        </w:rPr>
        <w:t>Продажа непродовольственных товаров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D3">
        <w:rPr>
          <w:rFonts w:ascii="Times New Roman" w:hAnsi="Times New Roman" w:cs="Times New Roman"/>
          <w:b/>
          <w:sz w:val="28"/>
          <w:szCs w:val="28"/>
        </w:rPr>
        <w:t>1.1 Область применения рабочей программы</w:t>
      </w:r>
    </w:p>
    <w:p w:rsidR="00DB08D3" w:rsidRPr="00DB08D3" w:rsidRDefault="00DB08D3" w:rsidP="00DB08D3">
      <w:pPr>
        <w:spacing w:after="0"/>
        <w:ind w:firstLine="737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программы подготовки квалифицированных рабочих, служащих в соответствии с ФГОС по профессии   СПО 38.01.02 Продавец, контролер кассир, укрупненная группа </w:t>
      </w:r>
      <w:r w:rsidRPr="00DB08D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38.00.00 Экономика и управление</w:t>
      </w:r>
    </w:p>
    <w:p w:rsidR="00DB08D3" w:rsidRPr="00DB08D3" w:rsidRDefault="00DB08D3" w:rsidP="00DB0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</w:pPr>
      <w:r w:rsidRPr="00DB08D3">
        <w:rPr>
          <w:rFonts w:ascii="Times New Roman" w:hAnsi="Times New Roman" w:cs="Times New Roman"/>
          <w:sz w:val="28"/>
          <w:szCs w:val="28"/>
        </w:rPr>
        <w:t>Продажа непродовольственных товаров</w:t>
      </w:r>
      <w:r w:rsidRPr="00DB08D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Pr="00DB08D3"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  <w:t xml:space="preserve"> </w:t>
      </w:r>
    </w:p>
    <w:p w:rsidR="00DB08D3" w:rsidRPr="00DB08D3" w:rsidRDefault="00DB08D3" w:rsidP="00DB0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ПК 1.1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роверять качество, комплектность, количественные характеристики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непродовольственных товаров.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ПК 1.3. Обслуживать покупателей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DB08D3" w:rsidRPr="00DB08D3" w:rsidRDefault="00DB08D3" w:rsidP="00DB08D3">
      <w:pPr>
        <w:shd w:val="clear" w:color="auto" w:fill="FFFFFF"/>
        <w:spacing w:after="0" w:line="326" w:lineRule="exact"/>
        <w:ind w:left="142" w:firstLine="709"/>
        <w:jc w:val="both"/>
        <w:rPr>
          <w:rFonts w:ascii="Times New Roman" w:hAnsi="Times New Roman" w:cs="Times New Roman"/>
          <w:i/>
          <w:color w:val="C00000"/>
          <w:spacing w:val="2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ПК 1.4. Осуществлять 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DB0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повышения квалификации и профессиональной подготовке рабочих по профессии 17351  продавец непродовольственных товаров при наличии </w:t>
      </w:r>
      <w:r w:rsidRPr="00DB0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(полного) общего образования. 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b/>
          <w:sz w:val="28"/>
          <w:szCs w:val="28"/>
        </w:rPr>
        <w:t>1.2 Цели и задачи модуля – требования к результатам освоения модуля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D3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DB08D3" w:rsidRPr="00DB08D3" w:rsidRDefault="00DB08D3" w:rsidP="000F2707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обслуживания покупателей;</w:t>
      </w:r>
    </w:p>
    <w:p w:rsidR="00DB08D3" w:rsidRPr="00DB08D3" w:rsidRDefault="00DB08D3" w:rsidP="000F2707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продажи различных групп непродовольственных товаров;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D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B08D3" w:rsidRPr="00DB08D3" w:rsidRDefault="00DB08D3" w:rsidP="000F2707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8D3">
        <w:rPr>
          <w:rFonts w:ascii="Times New Roman" w:hAnsi="Times New Roman" w:cs="Times New Roman"/>
          <w:sz w:val="28"/>
          <w:szCs w:val="28"/>
        </w:rPr>
        <w:t xml:space="preserve">идентифицировать товары различных товарных групп (текстильных, обувных, пушно-меховых, овчинно-шубных, хозяйственных, </w:t>
      </w:r>
      <w:r w:rsidRPr="00DB08D3">
        <w:rPr>
          <w:rFonts w:ascii="Times New Roman" w:hAnsi="Times New Roman" w:cs="Times New Roman"/>
          <w:sz w:val="28"/>
          <w:szCs w:val="28"/>
        </w:rPr>
        <w:lastRenderedPageBreak/>
        <w:t>галантерейных, ювелирных,  парфюмерно-косметических, культурно-бытового назначения);</w:t>
      </w:r>
      <w:proofErr w:type="gramEnd"/>
    </w:p>
    <w:p w:rsidR="00DB08D3" w:rsidRPr="00DB08D3" w:rsidRDefault="00DB08D3" w:rsidP="000F2707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оценивать качество по органолептическим показателям;</w:t>
      </w:r>
    </w:p>
    <w:p w:rsidR="00DB08D3" w:rsidRPr="00DB08D3" w:rsidRDefault="00DB08D3" w:rsidP="000F2707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консультировать о свойствах и правилах эксплуатации товаров;</w:t>
      </w:r>
    </w:p>
    <w:p w:rsidR="00DB08D3" w:rsidRPr="00DB08D3" w:rsidRDefault="00DB08D3" w:rsidP="000F2707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расшифровывать маркировку, клеймение и символы по уходу;</w:t>
      </w:r>
    </w:p>
    <w:p w:rsidR="00DB08D3" w:rsidRPr="00DB08D3" w:rsidRDefault="00DB08D3" w:rsidP="000F2707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идентифицировать отдельные виды мебели для торговых организаций;</w:t>
      </w:r>
    </w:p>
    <w:p w:rsidR="00DB08D3" w:rsidRPr="00DB08D3" w:rsidRDefault="00DB08D3" w:rsidP="000F2707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производить подготовку к работе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весоизмерительного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оборудования; </w:t>
      </w:r>
    </w:p>
    <w:p w:rsidR="00DB08D3" w:rsidRPr="00DB08D3" w:rsidRDefault="00DB08D3" w:rsidP="000F2707">
      <w:pPr>
        <w:numPr>
          <w:ilvl w:val="0"/>
          <w:numId w:val="3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производить  взвешивание товаров отдельных товарных групп;</w:t>
      </w:r>
    </w:p>
    <w:p w:rsidR="00DB08D3" w:rsidRPr="00DB08D3" w:rsidRDefault="00DB08D3" w:rsidP="00DB08D3">
      <w:pPr>
        <w:pStyle w:val="Style21"/>
        <w:widowControl/>
        <w:spacing w:line="250" w:lineRule="exact"/>
        <w:jc w:val="left"/>
        <w:rPr>
          <w:b/>
          <w:sz w:val="28"/>
          <w:szCs w:val="28"/>
        </w:rPr>
      </w:pPr>
      <w:r w:rsidRPr="00DB08D3">
        <w:rPr>
          <w:b/>
          <w:sz w:val="28"/>
          <w:szCs w:val="28"/>
        </w:rPr>
        <w:t>знать: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факторы,</w:t>
      </w:r>
      <w:r w:rsidRPr="00DB0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формирующие и сохраняющие потребительские свойства товаров различных товарных групп;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классификацию и ассортимент различных товарных групп   непродовольственных товаров;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8D3">
        <w:rPr>
          <w:rFonts w:ascii="Times New Roman" w:hAnsi="Times New Roman" w:cs="Times New Roman"/>
          <w:i/>
          <w:sz w:val="28"/>
          <w:szCs w:val="28"/>
        </w:rPr>
        <w:t>характеристики и назначение непродовольственных товаров, способы пользования ими и ухода за ними;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8D3">
        <w:rPr>
          <w:rFonts w:ascii="Times New Roman" w:hAnsi="Times New Roman" w:cs="Times New Roman"/>
          <w:i/>
          <w:sz w:val="28"/>
          <w:szCs w:val="28"/>
        </w:rPr>
        <w:t>правила расшифровки  артикула и маркировки;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8D3">
        <w:rPr>
          <w:rFonts w:ascii="Times New Roman" w:hAnsi="Times New Roman" w:cs="Times New Roman"/>
          <w:i/>
          <w:sz w:val="28"/>
          <w:szCs w:val="28"/>
        </w:rPr>
        <w:t>розничные цены, приемы подбора, отмеривания отреза, комплектование продаваемых товаров;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8D3">
        <w:rPr>
          <w:rFonts w:ascii="Times New Roman" w:hAnsi="Times New Roman" w:cs="Times New Roman"/>
          <w:i/>
          <w:sz w:val="28"/>
          <w:szCs w:val="28"/>
        </w:rPr>
        <w:t>шкалы размеров швейных изделий и правила их определения;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8D3">
        <w:rPr>
          <w:rFonts w:ascii="Times New Roman" w:hAnsi="Times New Roman" w:cs="Times New Roman"/>
          <w:i/>
          <w:sz w:val="28"/>
          <w:szCs w:val="28"/>
        </w:rPr>
        <w:t>государственные стандарты и технические условия на продаваемые  товары, тару и маркировку;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показатели качества, дефекты, градации качества, упаковку, маркировку и хранение непродовольственных товаров;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 назначение, классификацию мебели для торговых организаций и требования, предъявляемые к ней;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8D3">
        <w:rPr>
          <w:rFonts w:ascii="Times New Roman" w:hAnsi="Times New Roman" w:cs="Times New Roman"/>
          <w:i/>
          <w:sz w:val="28"/>
          <w:szCs w:val="28"/>
        </w:rPr>
        <w:t xml:space="preserve">виды брака, правила обмена, гарантийные сроки пользования продаваемыми  товарами; 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назначение, классификацию торгового инвентаря;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назначение и классификация систем защиты товаров, порядок их использования;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устройство и правила эксплуатации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весоизмерительного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i/>
          <w:sz w:val="28"/>
          <w:szCs w:val="28"/>
        </w:rPr>
        <w:t>устройство и правила эксплуатации обслуживаемого торгово-технического оборудования и контрольно-кассового аппарата</w:t>
      </w:r>
      <w:r w:rsidRPr="00DB08D3">
        <w:rPr>
          <w:rFonts w:ascii="Times New Roman" w:hAnsi="Times New Roman" w:cs="Times New Roman"/>
          <w:sz w:val="28"/>
          <w:szCs w:val="28"/>
        </w:rPr>
        <w:t>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8D3">
        <w:rPr>
          <w:rFonts w:ascii="Times New Roman" w:hAnsi="Times New Roman" w:cs="Times New Roman"/>
          <w:i/>
          <w:sz w:val="28"/>
          <w:szCs w:val="28"/>
        </w:rPr>
        <w:t>способы сокращения потерь товаров, затрат труда и повышения доходов;</w:t>
      </w:r>
    </w:p>
    <w:p w:rsidR="00DB08D3" w:rsidRPr="00DB08D3" w:rsidRDefault="00DB08D3" w:rsidP="000F2707">
      <w:pPr>
        <w:numPr>
          <w:ilvl w:val="0"/>
          <w:numId w:val="3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закон о защите прав потребителей;</w:t>
      </w:r>
    </w:p>
    <w:p w:rsidR="00DB08D3" w:rsidRPr="00DB08D3" w:rsidRDefault="00DB08D3" w:rsidP="000F2707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правила охраны труда.</w:t>
      </w:r>
    </w:p>
    <w:p w:rsidR="00DB08D3" w:rsidRPr="00DB08D3" w:rsidRDefault="00DB08D3" w:rsidP="00DB08D3">
      <w:pPr>
        <w:pStyle w:val="Style31"/>
        <w:widowControl/>
        <w:spacing w:line="274" w:lineRule="exact"/>
        <w:jc w:val="both"/>
        <w:rPr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D3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программы профессионального модуля: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всего – 429 час, в том числе: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 – 249 часов, включая: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170 часа;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самостоятельной работы обучающегося – 79 часа;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lastRenderedPageBreak/>
        <w:t xml:space="preserve">          учебной и производственной практики – 180 часов.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Вариативная часть составляет 67 часов.</w:t>
      </w:r>
    </w:p>
    <w:p w:rsidR="00DB08D3" w:rsidRPr="00957C4B" w:rsidRDefault="00DB08D3" w:rsidP="00DB08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B08D3">
        <w:rPr>
          <w:rFonts w:ascii="Times New Roman" w:hAnsi="Times New Roman" w:cs="Times New Roman"/>
          <w:b w:val="0"/>
          <w:caps/>
          <w:sz w:val="28"/>
          <w:szCs w:val="28"/>
        </w:rPr>
        <w:br w:type="page"/>
      </w:r>
      <w:r w:rsidRPr="00957C4B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2 результаты освоения ПРОФЕССИОНАЛЬНОГО МОДУЛЯ 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является: овладение обучающимися видом профессиональной деятельности </w:t>
      </w:r>
      <w:r w:rsidRPr="00DB08D3">
        <w:rPr>
          <w:rFonts w:ascii="Times New Roman" w:hAnsi="Times New Roman" w:cs="Times New Roman"/>
          <w:b/>
          <w:sz w:val="28"/>
          <w:szCs w:val="28"/>
        </w:rPr>
        <w:t>Продажа непродовольственных товаров</w:t>
      </w:r>
      <w:r w:rsidRPr="00DB08D3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582"/>
      </w:tblGrid>
      <w:tr w:rsidR="00DB08D3" w:rsidRPr="00DB08D3" w:rsidTr="00B4096F">
        <w:trPr>
          <w:trHeight w:val="447"/>
        </w:trPr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 1.1</w:t>
            </w:r>
          </w:p>
        </w:tc>
        <w:tc>
          <w:tcPr>
            <w:tcW w:w="4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качество, комплектность, количественные характеристики непродовольственных товаров. 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Осуществлять подготовку, размещение товаров в торговом зале и выкладку на торгово-технологическом оборудовании.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DB08D3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товарно-материальных ценностей.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DB08D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</w:tr>
      <w:tr w:rsidR="00DB08D3" w:rsidRPr="00DB08D3" w:rsidTr="00B4096F">
        <w:trPr>
          <w:trHeight w:val="673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B08D3" w:rsidRPr="00DB08D3" w:rsidTr="00B4096F">
        <w:trPr>
          <w:trHeight w:val="673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B08D3" w:rsidRPr="00DB08D3" w:rsidTr="00B4096F">
        <w:trPr>
          <w:trHeight w:val="673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B08D3" w:rsidRPr="00DB08D3">
          <w:pgSz w:w="11907" w:h="16840"/>
          <w:pgMar w:top="1134" w:right="851" w:bottom="992" w:left="1418" w:header="709" w:footer="709" w:gutter="0"/>
          <w:cols w:space="720"/>
        </w:sectPr>
      </w:pPr>
    </w:p>
    <w:p w:rsidR="00DB08D3" w:rsidRPr="00DB08D3" w:rsidRDefault="00DB08D3" w:rsidP="00DB08D3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DB08D3">
        <w:rPr>
          <w:b/>
          <w:caps/>
          <w:sz w:val="28"/>
          <w:szCs w:val="28"/>
        </w:rPr>
        <w:lastRenderedPageBreak/>
        <w:t>3 СТРУКТУРА и содержание профессионального модуля</w:t>
      </w:r>
    </w:p>
    <w:p w:rsidR="00DB08D3" w:rsidRPr="00DB08D3" w:rsidRDefault="00DB08D3" w:rsidP="00DB08D3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DB08D3">
        <w:rPr>
          <w:b/>
          <w:sz w:val="28"/>
          <w:szCs w:val="28"/>
        </w:rPr>
        <w:t xml:space="preserve">3.1 Тематический план профессионального модуля </w:t>
      </w:r>
    </w:p>
    <w:tbl>
      <w:tblPr>
        <w:tblW w:w="51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967"/>
        <w:gridCol w:w="3953"/>
        <w:gridCol w:w="1530"/>
        <w:gridCol w:w="933"/>
        <w:gridCol w:w="1710"/>
        <w:gridCol w:w="1896"/>
        <w:gridCol w:w="1225"/>
        <w:gridCol w:w="2027"/>
      </w:tblGrid>
      <w:tr w:rsidR="00DB08D3" w:rsidRPr="00DB08D3" w:rsidTr="00B4096F">
        <w:trPr>
          <w:trHeight w:val="449"/>
        </w:trPr>
        <w:tc>
          <w:tcPr>
            <w:tcW w:w="645" w:type="pct"/>
            <w:vMerge w:val="restart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297" w:type="pct"/>
            <w:vMerge w:val="restart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02" w:type="pct"/>
            <w:vMerge w:val="restart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B08D3">
              <w:rPr>
                <w:b/>
                <w:iCs/>
                <w:sz w:val="20"/>
                <w:szCs w:val="20"/>
              </w:rPr>
              <w:t>Всего часов</w:t>
            </w:r>
          </w:p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DB08D3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08D3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DB08D3" w:rsidRPr="00DB08D3" w:rsidTr="00B4096F">
        <w:trPr>
          <w:trHeight w:val="449"/>
        </w:trPr>
        <w:tc>
          <w:tcPr>
            <w:tcW w:w="645" w:type="pct"/>
            <w:vMerge/>
            <w:vAlign w:val="center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Merge/>
            <w:vAlign w:val="center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  <w:vMerge/>
            <w:vAlign w:val="center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DB08D3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B08D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DB08D3">
              <w:rPr>
                <w:b/>
                <w:sz w:val="20"/>
                <w:szCs w:val="20"/>
              </w:rPr>
              <w:t xml:space="preserve">, </w:t>
            </w:r>
          </w:p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Учебная,</w:t>
            </w:r>
          </w:p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08D3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DB08D3" w:rsidRPr="00DB08D3" w:rsidRDefault="00DB08D3" w:rsidP="00DB08D3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DB08D3">
              <w:rPr>
                <w:i/>
                <w:iCs/>
                <w:sz w:val="20"/>
                <w:szCs w:val="20"/>
              </w:rPr>
              <w:t>часов</w:t>
            </w:r>
          </w:p>
          <w:p w:rsidR="00DB08D3" w:rsidRPr="00DB08D3" w:rsidRDefault="00DB08D3" w:rsidP="00DB08D3">
            <w:pPr>
              <w:pStyle w:val="23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869"/>
        </w:trPr>
        <w:tc>
          <w:tcPr>
            <w:tcW w:w="645" w:type="pct"/>
            <w:vMerge/>
            <w:vAlign w:val="center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Merge/>
            <w:vAlign w:val="center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  <w:vMerge/>
            <w:vAlign w:val="center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6" w:type="pct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Всего,</w:t>
            </w:r>
          </w:p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08D3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ind w:left="-71" w:right="-154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sz w:val="20"/>
                <w:szCs w:val="20"/>
              </w:rPr>
              <w:t xml:space="preserve">в т.ч. </w:t>
            </w:r>
            <w:proofErr w:type="spellStart"/>
            <w:r w:rsidRPr="00DB08D3">
              <w:rPr>
                <w:sz w:val="20"/>
                <w:szCs w:val="20"/>
              </w:rPr>
              <w:t>лабора-торные</w:t>
            </w:r>
            <w:proofErr w:type="spellEnd"/>
            <w:r w:rsidRPr="00DB08D3">
              <w:rPr>
                <w:sz w:val="20"/>
                <w:szCs w:val="20"/>
              </w:rPr>
              <w:t xml:space="preserve"> работы и практические </w:t>
            </w:r>
            <w:proofErr w:type="spellStart"/>
            <w:r w:rsidRPr="00DB08D3">
              <w:rPr>
                <w:sz w:val="20"/>
                <w:szCs w:val="20"/>
              </w:rPr>
              <w:t>занятия</w:t>
            </w:r>
            <w:proofErr w:type="gramStart"/>
            <w:r w:rsidRPr="00DB08D3">
              <w:rPr>
                <w:sz w:val="20"/>
                <w:szCs w:val="20"/>
              </w:rPr>
              <w:t>,ч</w:t>
            </w:r>
            <w:proofErr w:type="gramEnd"/>
            <w:r w:rsidRPr="00DB08D3">
              <w:rPr>
                <w:sz w:val="20"/>
                <w:szCs w:val="20"/>
              </w:rPr>
              <w:t>асов</w:t>
            </w:r>
            <w:proofErr w:type="spellEnd"/>
          </w:p>
        </w:tc>
        <w:tc>
          <w:tcPr>
            <w:tcW w:w="622" w:type="pct"/>
            <w:vMerge/>
            <w:vAlign w:val="center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235"/>
        </w:trPr>
        <w:tc>
          <w:tcPr>
            <w:tcW w:w="645" w:type="pct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7" w:type="pct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2" w:type="pct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08D3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DB08D3" w:rsidRPr="00DB08D3" w:rsidTr="00B4096F">
        <w:trPr>
          <w:trHeight w:val="334"/>
        </w:trPr>
        <w:tc>
          <w:tcPr>
            <w:tcW w:w="645" w:type="pct"/>
            <w:vMerge w:val="restar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ПК 1.1</w:t>
            </w: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Тема 1.1.1 </w:t>
            </w:r>
            <w:r w:rsidRPr="00DB08D3">
              <w:rPr>
                <w:sz w:val="20"/>
                <w:szCs w:val="20"/>
              </w:rPr>
              <w:t>Проверка качества непродовольственных товаров</w:t>
            </w:r>
          </w:p>
        </w:tc>
        <w:tc>
          <w:tcPr>
            <w:tcW w:w="502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201</w:t>
            </w:r>
          </w:p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138</w:t>
            </w:r>
          </w:p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56</w:t>
            </w:r>
          </w:p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hanging="28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02" w:type="pct"/>
            <w:vMerge w:val="restart"/>
            <w:vAlign w:val="center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 w:line="228" w:lineRule="auto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5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-</w:t>
            </w:r>
          </w:p>
        </w:tc>
      </w:tr>
      <w:tr w:rsidR="00DB08D3" w:rsidRPr="00DB08D3" w:rsidTr="00B4096F">
        <w:trPr>
          <w:trHeight w:val="333"/>
        </w:trPr>
        <w:tc>
          <w:tcPr>
            <w:tcW w:w="645" w:type="pct"/>
            <w:vMerge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Тема 1.1.2 </w:t>
            </w:r>
            <w:r w:rsidRPr="00DB08D3">
              <w:rPr>
                <w:sz w:val="20"/>
                <w:szCs w:val="20"/>
              </w:rPr>
              <w:t>Проверка комплектности непродовольственных товаров</w:t>
            </w:r>
          </w:p>
        </w:tc>
        <w:tc>
          <w:tcPr>
            <w:tcW w:w="502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333"/>
        </w:trPr>
        <w:tc>
          <w:tcPr>
            <w:tcW w:w="645" w:type="pct"/>
            <w:vMerge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Тема 1.1.3 </w:t>
            </w:r>
            <w:r w:rsidRPr="00DB08D3">
              <w:rPr>
                <w:sz w:val="20"/>
                <w:szCs w:val="20"/>
              </w:rPr>
              <w:t>Количественные характеристики непродовольственных товаров</w:t>
            </w:r>
          </w:p>
        </w:tc>
        <w:tc>
          <w:tcPr>
            <w:tcW w:w="502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67"/>
        </w:trPr>
        <w:tc>
          <w:tcPr>
            <w:tcW w:w="645" w:type="pct"/>
            <w:vMerge w:val="restar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ПК 1.2</w:t>
            </w: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Тема 1.2.1 </w:t>
            </w:r>
            <w:r w:rsidRPr="00DB08D3">
              <w:rPr>
                <w:sz w:val="20"/>
                <w:szCs w:val="20"/>
              </w:rPr>
              <w:t>Подготовка и размещение товаров в торговом зале на торгово-технологическом оборудовании</w:t>
            </w:r>
          </w:p>
        </w:tc>
        <w:tc>
          <w:tcPr>
            <w:tcW w:w="502" w:type="pct"/>
            <w:vMerge w:val="restar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6" w:type="pct"/>
            <w:vMerge w:val="restar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1" w:type="pct"/>
            <w:vMerge w:val="restar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pct"/>
            <w:vMerge w:val="restar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5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-</w:t>
            </w:r>
          </w:p>
        </w:tc>
      </w:tr>
      <w:tr w:rsidR="00DB08D3" w:rsidRPr="00DB08D3" w:rsidTr="00B4096F">
        <w:trPr>
          <w:trHeight w:val="400"/>
        </w:trPr>
        <w:tc>
          <w:tcPr>
            <w:tcW w:w="645" w:type="pct"/>
            <w:vMerge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Тема 1.2.2 </w:t>
            </w:r>
            <w:r w:rsidRPr="00DB08D3">
              <w:rPr>
                <w:sz w:val="20"/>
                <w:szCs w:val="20"/>
              </w:rPr>
              <w:t>Подготовка и выкладка товаров в торговом зале на торгово-технологическом оборудовании</w:t>
            </w:r>
          </w:p>
        </w:tc>
        <w:tc>
          <w:tcPr>
            <w:tcW w:w="502" w:type="pct"/>
            <w:vMerge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DB08D3" w:rsidRPr="00DB08D3" w:rsidRDefault="00DB08D3" w:rsidP="00DB08D3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DB08D3" w:rsidRPr="00DB08D3" w:rsidRDefault="00DB08D3" w:rsidP="00DB08D3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</w:tcPr>
          <w:p w:rsidR="00DB08D3" w:rsidRPr="00DB08D3" w:rsidRDefault="00DB08D3" w:rsidP="00DB08D3">
            <w:pPr>
              <w:spacing w:after="0"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304"/>
        </w:trPr>
        <w:tc>
          <w:tcPr>
            <w:tcW w:w="645" w:type="pct"/>
            <w:vMerge w:val="restar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ПК  1.3</w:t>
            </w: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Тема 1.3.1  </w:t>
            </w:r>
            <w:r w:rsidRPr="00DB08D3">
              <w:rPr>
                <w:sz w:val="20"/>
                <w:szCs w:val="20"/>
              </w:rPr>
              <w:t xml:space="preserve">Обслуживание покупателей </w:t>
            </w:r>
          </w:p>
        </w:tc>
        <w:tc>
          <w:tcPr>
            <w:tcW w:w="502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6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1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2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5" w:type="pct"/>
            <w:vMerge w:val="restar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-</w:t>
            </w:r>
          </w:p>
        </w:tc>
      </w:tr>
      <w:tr w:rsidR="00DB08D3" w:rsidRPr="00DB08D3" w:rsidTr="00B4096F">
        <w:trPr>
          <w:trHeight w:val="260"/>
        </w:trPr>
        <w:tc>
          <w:tcPr>
            <w:tcW w:w="645" w:type="pct"/>
            <w:vMerge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Тема 1.3.2 </w:t>
            </w:r>
            <w:r w:rsidRPr="00DB08D3">
              <w:rPr>
                <w:sz w:val="20"/>
                <w:szCs w:val="20"/>
              </w:rPr>
              <w:t>Предоставлени</w:t>
            </w:r>
            <w:r w:rsidRPr="00DB08D3">
              <w:rPr>
                <w:b/>
                <w:sz w:val="20"/>
                <w:szCs w:val="20"/>
              </w:rPr>
              <w:t xml:space="preserve">е </w:t>
            </w:r>
            <w:r w:rsidRPr="00DB08D3">
              <w:rPr>
                <w:sz w:val="20"/>
                <w:szCs w:val="20"/>
              </w:rPr>
              <w:t>достоверной информации о  качестве и потребительских свойствах непродовольственных товаров</w:t>
            </w:r>
          </w:p>
        </w:tc>
        <w:tc>
          <w:tcPr>
            <w:tcW w:w="502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571"/>
        </w:trPr>
        <w:tc>
          <w:tcPr>
            <w:tcW w:w="645" w:type="pct"/>
            <w:vMerge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Тема 1.3.3</w:t>
            </w:r>
            <w:r w:rsidRPr="00DB08D3">
              <w:rPr>
                <w:sz w:val="20"/>
                <w:szCs w:val="20"/>
              </w:rPr>
              <w:t xml:space="preserve"> Требования безопасности эксплуатации непродовольственных товаров</w:t>
            </w:r>
          </w:p>
        </w:tc>
        <w:tc>
          <w:tcPr>
            <w:tcW w:w="502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571"/>
        </w:trPr>
        <w:tc>
          <w:tcPr>
            <w:tcW w:w="645" w:type="pc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ПК  1.4</w:t>
            </w: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Тема 1.4.1  </w:t>
            </w:r>
            <w:r w:rsidRPr="00DB08D3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DB08D3">
              <w:rPr>
                <w:sz w:val="20"/>
                <w:szCs w:val="20"/>
              </w:rPr>
              <w:t>контроля  за</w:t>
            </w:r>
            <w:proofErr w:type="gramEnd"/>
            <w:r w:rsidRPr="00DB08D3">
              <w:rPr>
                <w:sz w:val="20"/>
                <w:szCs w:val="20"/>
              </w:rPr>
              <w:t xml:space="preserve"> сохранностью товарно-материальных ценностей  </w:t>
            </w:r>
          </w:p>
        </w:tc>
        <w:tc>
          <w:tcPr>
            <w:tcW w:w="502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6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1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2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2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5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-</w:t>
            </w:r>
          </w:p>
        </w:tc>
      </w:tr>
      <w:tr w:rsidR="00DB08D3" w:rsidRPr="00DB08D3" w:rsidTr="00B4096F">
        <w:trPr>
          <w:trHeight w:val="400"/>
        </w:trPr>
        <w:tc>
          <w:tcPr>
            <w:tcW w:w="645" w:type="pc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02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06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65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-</w:t>
            </w:r>
          </w:p>
        </w:tc>
      </w:tr>
      <w:tr w:rsidR="00DB08D3" w:rsidRPr="00DB08D3" w:rsidTr="00B4096F">
        <w:trPr>
          <w:trHeight w:val="72"/>
        </w:trPr>
        <w:tc>
          <w:tcPr>
            <w:tcW w:w="645" w:type="pct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Производственная практика</w:t>
            </w:r>
            <w:r w:rsidRPr="00DB08D3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502" w:type="pc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891" w:type="pct"/>
            <w:gridSpan w:val="4"/>
            <w:shd w:val="clear" w:color="auto" w:fill="C0C0C0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  <w:tr w:rsidR="00DB08D3" w:rsidRPr="00DB08D3" w:rsidTr="00B4096F">
        <w:trPr>
          <w:trHeight w:val="351"/>
        </w:trPr>
        <w:tc>
          <w:tcPr>
            <w:tcW w:w="645" w:type="pct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97" w:type="pct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spacing w:line="228" w:lineRule="auto"/>
              <w:ind w:left="0" w:firstLine="0"/>
              <w:rPr>
                <w:b/>
                <w:i/>
                <w:iCs/>
                <w:sz w:val="20"/>
                <w:szCs w:val="20"/>
              </w:rPr>
            </w:pPr>
            <w:r w:rsidRPr="00DB08D3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02" w:type="pct"/>
            <w:vAlign w:val="center"/>
          </w:tcPr>
          <w:p w:rsidR="00DB08D3" w:rsidRPr="00DB08D3" w:rsidRDefault="00DB08D3" w:rsidP="00DB08D3">
            <w:pPr>
              <w:tabs>
                <w:tab w:val="center" w:pos="755"/>
                <w:tab w:val="left" w:pos="1461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429</w:t>
            </w:r>
          </w:p>
        </w:tc>
        <w:tc>
          <w:tcPr>
            <w:tcW w:w="306" w:type="pc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561" w:type="pc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22" w:type="pc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402" w:type="pc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665" w:type="pct"/>
            <w:vAlign w:val="center"/>
          </w:tcPr>
          <w:p w:rsidR="00DB08D3" w:rsidRPr="00DB08D3" w:rsidRDefault="00DB08D3" w:rsidP="00DB08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DB08D3" w:rsidRPr="00957C4B" w:rsidRDefault="00DB08D3" w:rsidP="00DB08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b w:val="0"/>
          <w:i/>
          <w:caps/>
        </w:rPr>
        <w:br w:type="page"/>
      </w:r>
      <w:r w:rsidRPr="00957C4B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3.2 </w:t>
      </w:r>
      <w:r w:rsidRPr="00957C4B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957C4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957C4B">
        <w:rPr>
          <w:rFonts w:ascii="Times New Roman" w:hAnsi="Times New Roman" w:cs="Times New Roman"/>
          <w:sz w:val="28"/>
          <w:szCs w:val="28"/>
        </w:rPr>
        <w:t xml:space="preserve"> профессиональному модулю (ПМ)</w:t>
      </w: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2942"/>
        <w:gridCol w:w="142"/>
        <w:gridCol w:w="83"/>
        <w:gridCol w:w="206"/>
        <w:gridCol w:w="136"/>
        <w:gridCol w:w="142"/>
        <w:gridCol w:w="56"/>
        <w:gridCol w:w="86"/>
        <w:gridCol w:w="321"/>
        <w:gridCol w:w="7619"/>
        <w:gridCol w:w="1559"/>
        <w:gridCol w:w="1842"/>
      </w:tblGrid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91" w:type="dxa"/>
            <w:gridSpan w:val="9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B08D3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DB08D3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91" w:type="dxa"/>
            <w:gridSpan w:val="9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Align w:val="center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ПМ 01 Продажа непродовольственных товаров</w:t>
            </w:r>
          </w:p>
        </w:tc>
        <w:tc>
          <w:tcPr>
            <w:tcW w:w="8791" w:type="dxa"/>
            <w:gridSpan w:val="9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429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</w:tcPr>
          <w:p w:rsidR="00DB08D3" w:rsidRPr="00DB08D3" w:rsidRDefault="00DB08D3" w:rsidP="00DB08D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 xml:space="preserve">МДК 01.01 Розничная торговля непродовольственными  товарами </w:t>
            </w:r>
          </w:p>
        </w:tc>
        <w:tc>
          <w:tcPr>
            <w:tcW w:w="8791" w:type="dxa"/>
            <w:gridSpan w:val="9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249</w:t>
            </w: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 w:val="restart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Тема 1.1</w:t>
            </w:r>
          </w:p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Проверка качества, комплектности, количественные характеристики непродовольственных товаров</w:t>
            </w:r>
          </w:p>
        </w:tc>
        <w:tc>
          <w:tcPr>
            <w:tcW w:w="8791" w:type="dxa"/>
            <w:gridSpan w:val="9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4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Показатели качества, дефекты, градации качества.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4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Факторы, формирующие и сохраняющие потребительские свойства товаров различных товарных групп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4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Проверка  комплектности непродовольственных групп товаров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4" w:type="dxa"/>
            <w:gridSpan w:val="5"/>
          </w:tcPr>
          <w:p w:rsidR="00DB08D3" w:rsidRPr="00DB08D3" w:rsidRDefault="00DB08D3" w:rsidP="00DB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08D3">
              <w:rPr>
                <w:rFonts w:ascii="Times New Roman" w:hAnsi="Times New Roman" w:cs="Times New Roman"/>
              </w:rPr>
              <w:t xml:space="preserve">Количественные характеристики непродовольственных товаров (текстильные, швейные, трикотажные, пушно-меховые, овчинно-шубные,  обувные,  галантерейные, парфюмерно-косметические,  хозяйственные,  культурно-бытового назначения,  </w:t>
            </w:r>
            <w:proofErr w:type="spellStart"/>
            <w:r w:rsidRPr="00DB08D3">
              <w:rPr>
                <w:rFonts w:ascii="Times New Roman" w:hAnsi="Times New Roman" w:cs="Times New Roman"/>
              </w:rPr>
              <w:t>электро-бытовые</w:t>
            </w:r>
            <w:proofErr w:type="spellEnd"/>
            <w:r w:rsidRPr="00DB08D3">
              <w:rPr>
                <w:rFonts w:ascii="Times New Roman" w:hAnsi="Times New Roman" w:cs="Times New Roman"/>
              </w:rPr>
              <w:t xml:space="preserve">, строительные, мебельные,  ювелирные, художественные и сувениры). </w:t>
            </w:r>
            <w:proofErr w:type="gramEnd"/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1" w:type="dxa"/>
            <w:gridSpan w:val="9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Лабораторные работы  - не предусмотрены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1" w:type="dxa"/>
            <w:gridSpan w:val="9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  <w:trHeight w:hRule="exact" w:val="970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ind w:left="-191" w:right="-52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1-16</w:t>
            </w:r>
          </w:p>
        </w:tc>
        <w:tc>
          <w:tcPr>
            <w:tcW w:w="8082" w:type="dxa"/>
            <w:gridSpan w:val="4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Оценивать органолептическим способом качество различных товарных групп непродовольственных товаров 2,5,7,8,9,13,14,15,16,17,18,19,20,23,24,27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  <w:trHeight w:hRule="exact" w:val="319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ind w:left="-191" w:right="-52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17,18</w:t>
            </w:r>
          </w:p>
        </w:tc>
        <w:tc>
          <w:tcPr>
            <w:tcW w:w="8082" w:type="dxa"/>
            <w:gridSpan w:val="4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Комплектование наборов 3,4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ind w:left="-191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 xml:space="preserve">   19,20</w:t>
            </w:r>
          </w:p>
        </w:tc>
        <w:tc>
          <w:tcPr>
            <w:tcW w:w="8082" w:type="dxa"/>
            <w:gridSpan w:val="4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Идентифицировать товары различных  товарных групп 1,11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ind w:left="-63" w:right="-63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21,22</w:t>
            </w:r>
          </w:p>
        </w:tc>
        <w:tc>
          <w:tcPr>
            <w:tcW w:w="8082" w:type="dxa"/>
            <w:gridSpan w:val="4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Консультировать о свойствах и правилах эксплуатации  товаров 22,25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ind w:right="-108" w:hanging="49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23-27</w:t>
            </w:r>
          </w:p>
        </w:tc>
        <w:tc>
          <w:tcPr>
            <w:tcW w:w="8082" w:type="dxa"/>
            <w:gridSpan w:val="4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</w:rPr>
              <w:t>Расшифровка маркировки, клеймения и символов по уходу и информационных знаков 6,10,12,21,26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8082" w:type="dxa"/>
            <w:gridSpan w:val="4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Выбор производственного инвентаря для приемки, проверки качества </w:t>
            </w:r>
            <w:r w:rsidRPr="00DB08D3">
              <w:rPr>
                <w:rFonts w:ascii="Times New Roman" w:hAnsi="Times New Roman" w:cs="Times New Roman"/>
              </w:rPr>
              <w:lastRenderedPageBreak/>
              <w:t>непродовольственных  товаров 28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2942" w:type="dxa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1" w:type="dxa"/>
            <w:gridSpan w:val="9"/>
          </w:tcPr>
          <w:p w:rsidR="00DB08D3" w:rsidRPr="00DB08D3" w:rsidRDefault="00DB08D3" w:rsidP="00DB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Контрольная работа №1,№2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11733" w:type="dxa"/>
            <w:gridSpan w:val="10"/>
          </w:tcPr>
          <w:p w:rsidR="00DB08D3" w:rsidRPr="00DB08D3" w:rsidRDefault="00DB08D3" w:rsidP="00DB0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 Самостоятельная работа при изучении ПМ.01</w:t>
            </w:r>
            <w:r w:rsidRPr="00DB08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08D3">
              <w:rPr>
                <w:rFonts w:ascii="Times New Roman" w:hAnsi="Times New Roman" w:cs="Times New Roman"/>
                <w:b/>
              </w:rPr>
              <w:t>Продажа</w:t>
            </w:r>
            <w:r w:rsidRPr="00DB08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08D3">
              <w:rPr>
                <w:rFonts w:ascii="Times New Roman" w:hAnsi="Times New Roman" w:cs="Times New Roman"/>
                <w:b/>
              </w:rPr>
              <w:t xml:space="preserve">непродовольственных товаров.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1. Систематическая работа с конспектами лекций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2. Работа с учебной и справочной литературой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3. Работа с Интернет-ресурсами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4. Подготовка к практическим занятиям №1-28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5. Оформление практических работ №1-28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6. Подготовка рефератов и сообщений</w:t>
            </w:r>
          </w:p>
          <w:p w:rsidR="00DB08D3" w:rsidRPr="00DB08D3" w:rsidRDefault="00DB08D3" w:rsidP="00DB08D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7. Подготовка презентаций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  <w:trHeight w:val="851"/>
        </w:trPr>
        <w:tc>
          <w:tcPr>
            <w:tcW w:w="11733" w:type="dxa"/>
            <w:gridSpan w:val="10"/>
          </w:tcPr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left="142" w:firstLine="102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1. Работа с конспектами лекций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2. Работа с учебником - ответы на вопросы 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3. Поиск дополнительной информации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4. Подготовка к практическим занятиям </w:t>
            </w:r>
            <w:proofErr w:type="gramStart"/>
            <w:r w:rsidRPr="00DB08D3">
              <w:rPr>
                <w:rFonts w:ascii="Times New Roman" w:hAnsi="Times New Roman" w:cs="Times New Roman"/>
              </w:rPr>
              <w:t>-п</w:t>
            </w:r>
            <w:proofErr w:type="gramEnd"/>
            <w:r w:rsidRPr="00DB08D3">
              <w:rPr>
                <w:rFonts w:ascii="Times New Roman" w:hAnsi="Times New Roman" w:cs="Times New Roman"/>
              </w:rPr>
              <w:t xml:space="preserve">одбор дополнительного материала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5. Оформление практических работ № 1 -28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6. Самостоятельная работа со справочником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7. Подготовка сообщений по теме: «Конкурентоспособность товара»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8. Подготовка реферата по теме: «Торговля на современном этапе развития </w:t>
            </w:r>
          </w:p>
          <w:p w:rsidR="00DB08D3" w:rsidRPr="00DB08D3" w:rsidRDefault="00DB08D3" w:rsidP="00DB08D3">
            <w:pPr>
              <w:pStyle w:val="a4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9. Подготовка презентации «История возникновения товароведения», «Товар – как продукт труда»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167" w:type="dxa"/>
            <w:gridSpan w:val="3"/>
            <w:vMerge w:val="restart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Осуществление подготовки, размещения товаров в торговом зале и выкладка на торгово-технологическом оборудовании</w:t>
            </w:r>
          </w:p>
        </w:tc>
        <w:tc>
          <w:tcPr>
            <w:tcW w:w="8566" w:type="dxa"/>
            <w:gridSpan w:val="7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167" w:type="dxa"/>
            <w:gridSpan w:val="3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40" w:type="dxa"/>
            <w:gridSpan w:val="2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Подготовка товаров к продаже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167" w:type="dxa"/>
            <w:gridSpan w:val="3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40" w:type="dxa"/>
            <w:gridSpan w:val="2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Размещение товаров на торгово-технологическом оборудовании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167" w:type="dxa"/>
            <w:gridSpan w:val="3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40" w:type="dxa"/>
            <w:gridSpan w:val="2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Выкладка товаров на торгово-технологическом оборудовании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167" w:type="dxa"/>
            <w:gridSpan w:val="3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6" w:type="dxa"/>
            <w:gridSpan w:val="7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167" w:type="dxa"/>
            <w:gridSpan w:val="3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ind w:left="-49" w:right="-52" w:hanging="49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7940" w:type="dxa"/>
            <w:gridSpan w:val="2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Подготавливать      к продаже  непродовольственные  товары№29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11733" w:type="dxa"/>
            <w:gridSpan w:val="10"/>
          </w:tcPr>
          <w:p w:rsidR="00DB08D3" w:rsidRPr="00DB08D3" w:rsidRDefault="00DB08D3" w:rsidP="00DB0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Самостоятельная работа при изучении ПМ.01</w:t>
            </w:r>
            <w:r w:rsidRPr="00DB08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08D3">
              <w:rPr>
                <w:rFonts w:ascii="Times New Roman" w:hAnsi="Times New Roman" w:cs="Times New Roman"/>
                <w:b/>
              </w:rPr>
              <w:t>Продажа</w:t>
            </w:r>
            <w:r w:rsidRPr="00DB08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08D3">
              <w:rPr>
                <w:rFonts w:ascii="Times New Roman" w:hAnsi="Times New Roman" w:cs="Times New Roman"/>
                <w:b/>
              </w:rPr>
              <w:t xml:space="preserve">непродовольственных товаров.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     1. Систематическая работа с конспектами лекций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2. Работа с учебной и справочной литературой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3. Работа с Интернет-ресурсами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4. Подготовка к практическим занятиям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5. Оформление практических работ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11733" w:type="dxa"/>
            <w:gridSpan w:val="10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Примерная тематика домашних заданий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left="142" w:firstLine="102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1. Работа с конспектами лекций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2. Работа с учебником - ответы на вопросы 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3.  Подготовка к практическим занятиям </w:t>
            </w:r>
            <w:proofErr w:type="gramStart"/>
            <w:r w:rsidRPr="00DB08D3">
              <w:rPr>
                <w:rFonts w:ascii="Times New Roman" w:hAnsi="Times New Roman" w:cs="Times New Roman"/>
              </w:rPr>
              <w:t>-п</w:t>
            </w:r>
            <w:proofErr w:type="gramEnd"/>
            <w:r w:rsidRPr="00DB08D3">
              <w:rPr>
                <w:rFonts w:ascii="Times New Roman" w:hAnsi="Times New Roman" w:cs="Times New Roman"/>
              </w:rPr>
              <w:t xml:space="preserve">одбор дополнительного материала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4. Оформление практической работы  № 29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lastRenderedPageBreak/>
              <w:t>5.   Подготовка презентации «Размещение и выкладка товаров на торгово-технологическом оборудовании»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084" w:type="dxa"/>
            <w:gridSpan w:val="2"/>
            <w:vMerge w:val="restart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lastRenderedPageBreak/>
              <w:t>Тема 1.3</w:t>
            </w:r>
          </w:p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Обслуживание покупателей и предоставление достоверной информации о качестве, потребительских свойствах товаров, требованиях безопасности их эксплуатации.</w:t>
            </w:r>
          </w:p>
        </w:tc>
        <w:tc>
          <w:tcPr>
            <w:tcW w:w="8649" w:type="dxa"/>
            <w:gridSpan w:val="8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  <w:trHeight w:val="267"/>
        </w:trPr>
        <w:tc>
          <w:tcPr>
            <w:tcW w:w="3084" w:type="dxa"/>
            <w:gridSpan w:val="2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26" w:type="dxa"/>
            <w:gridSpan w:val="3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Формы   и правила продажи  непродовольственных  товаров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084" w:type="dxa"/>
            <w:gridSpan w:val="2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26" w:type="dxa"/>
            <w:gridSpan w:val="3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Классификация и ассортимент различных товарных групп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084" w:type="dxa"/>
            <w:gridSpan w:val="2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26" w:type="dxa"/>
            <w:gridSpan w:val="3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Cs/>
              </w:rPr>
              <w:t>Требования безопасности   при эксплуатации товаров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084" w:type="dxa"/>
            <w:gridSpan w:val="2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26" w:type="dxa"/>
            <w:gridSpan w:val="3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Упаковка, маркировка и хранение  различных товарных групп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084" w:type="dxa"/>
            <w:gridSpan w:val="2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9" w:type="dxa"/>
            <w:gridSpan w:val="8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084" w:type="dxa"/>
            <w:gridSpan w:val="2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  <w:gridSpan w:val="5"/>
          </w:tcPr>
          <w:p w:rsidR="00DB08D3" w:rsidRPr="00DB08D3" w:rsidRDefault="00DB08D3" w:rsidP="00DB08D3">
            <w:pPr>
              <w:tabs>
                <w:tab w:val="left" w:pos="376"/>
              </w:tabs>
              <w:spacing w:after="0" w:line="240" w:lineRule="auto"/>
              <w:ind w:left="-191"/>
              <w:jc w:val="right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026" w:type="dxa"/>
            <w:gridSpan w:val="3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Проверять органолептическим способом потребительские свойства товаров  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084" w:type="dxa"/>
            <w:gridSpan w:val="2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ind w:left="-108" w:right="-52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8026" w:type="dxa"/>
            <w:gridSpan w:val="3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Предоставление информации  о качестве и потребительских свойствах товаров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3084" w:type="dxa"/>
            <w:gridSpan w:val="2"/>
            <w:vMerge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  <w:gridSpan w:val="5"/>
          </w:tcPr>
          <w:p w:rsidR="00DB08D3" w:rsidRPr="00DB08D3" w:rsidRDefault="00DB08D3" w:rsidP="00DB08D3">
            <w:pPr>
              <w:spacing w:after="0" w:line="240" w:lineRule="auto"/>
              <w:ind w:right="-194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026" w:type="dxa"/>
            <w:gridSpan w:val="3"/>
          </w:tcPr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Выполнение безопасных условий эксплуатации товаров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</w:trPr>
        <w:tc>
          <w:tcPr>
            <w:tcW w:w="11733" w:type="dxa"/>
            <w:gridSpan w:val="10"/>
          </w:tcPr>
          <w:p w:rsidR="00DB08D3" w:rsidRPr="00DB08D3" w:rsidRDefault="00DB08D3" w:rsidP="00DB0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Самостоятельная работа при изучении ПМ.01</w:t>
            </w:r>
            <w:r w:rsidRPr="00DB08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08D3">
              <w:rPr>
                <w:rFonts w:ascii="Times New Roman" w:hAnsi="Times New Roman" w:cs="Times New Roman"/>
                <w:b/>
              </w:rPr>
              <w:t>Продажа</w:t>
            </w:r>
            <w:r w:rsidRPr="00DB08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08D3">
              <w:rPr>
                <w:rFonts w:ascii="Times New Roman" w:hAnsi="Times New Roman" w:cs="Times New Roman"/>
                <w:b/>
              </w:rPr>
              <w:t xml:space="preserve">непродовольственных товаров.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     1. Систематическая работа с конспектами лекций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2.  Работа с Интернет-ресурсами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3. Подготовка к практическим занятиям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4. Оформление практических работ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5. Подготовка рефератов и сообщений</w:t>
            </w:r>
          </w:p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     6. Подготовка презентаций «Методы продажи товаров»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gridBefore w:val="1"/>
          <w:wBefore w:w="34" w:type="dxa"/>
          <w:trHeight w:hRule="exact" w:val="2098"/>
        </w:trPr>
        <w:tc>
          <w:tcPr>
            <w:tcW w:w="11733" w:type="dxa"/>
            <w:gridSpan w:val="10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Примерная тематика домашних заданий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left="142" w:firstLine="102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1. Работа с конспектами лекций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2. Работа с учебником - ответы на вопросы 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3.  Подготовка к практическим занятиям </w:t>
            </w:r>
            <w:proofErr w:type="gramStart"/>
            <w:r w:rsidRPr="00DB08D3">
              <w:rPr>
                <w:rFonts w:ascii="Times New Roman" w:hAnsi="Times New Roman" w:cs="Times New Roman"/>
              </w:rPr>
              <w:t>-п</w:t>
            </w:r>
            <w:proofErr w:type="gramEnd"/>
            <w:r w:rsidRPr="00DB08D3">
              <w:rPr>
                <w:rFonts w:ascii="Times New Roman" w:hAnsi="Times New Roman" w:cs="Times New Roman"/>
              </w:rPr>
              <w:t xml:space="preserve">одбор дополнительного материала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4. Оформление практических работ № 30-33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5.  Подготовка реферата по теме: «Оборудование подсобных помещений </w:t>
            </w:r>
          </w:p>
          <w:p w:rsid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     6. Подготовка презентации  «Ассортимент  различных груп</w:t>
            </w:r>
            <w:r>
              <w:rPr>
                <w:rFonts w:ascii="Times New Roman" w:hAnsi="Times New Roman" w:cs="Times New Roman"/>
              </w:rPr>
              <w:t>п непродовольственных товаров»</w:t>
            </w:r>
          </w:p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 xml:space="preserve">Тема 1.4. </w:t>
            </w:r>
          </w:p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 xml:space="preserve">Осуществление  </w:t>
            </w:r>
            <w:proofErr w:type="gramStart"/>
            <w:r w:rsidRPr="00DB08D3">
              <w:rPr>
                <w:rFonts w:ascii="Times New Roman" w:hAnsi="Times New Roman" w:cs="Times New Roman"/>
                <w:b/>
                <w:bCs/>
              </w:rPr>
              <w:t>контроля  за</w:t>
            </w:r>
            <w:proofErr w:type="gramEnd"/>
            <w:r w:rsidRPr="00DB08D3">
              <w:rPr>
                <w:rFonts w:ascii="Times New Roman" w:hAnsi="Times New Roman" w:cs="Times New Roman"/>
                <w:b/>
                <w:bCs/>
              </w:rPr>
              <w:t xml:space="preserve"> сохранностью товарно-материальных ценностей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Материальные ценности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Учет товаров и тары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Инвентаризация товарно-материальных ценностей</w:t>
            </w:r>
            <w:r w:rsidRPr="00DB08D3">
              <w:rPr>
                <w:rFonts w:ascii="Times New Roman" w:hAnsi="Times New Roman" w:cs="Times New Roman"/>
              </w:rPr>
              <w:tab/>
            </w:r>
            <w:r w:rsidRPr="00DB08D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tabs>
                <w:tab w:val="center" w:pos="1409"/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Заполнение  первичных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233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Отчетность материально-ответственных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 xml:space="preserve"> 35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Инвентаризация товарно-материальных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11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Самостоятельная работа при изучении ПМ.01</w:t>
            </w:r>
            <w:r w:rsidRPr="00DB08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08D3">
              <w:rPr>
                <w:rFonts w:ascii="Times New Roman" w:hAnsi="Times New Roman" w:cs="Times New Roman"/>
                <w:b/>
              </w:rPr>
              <w:t>Продажа</w:t>
            </w:r>
            <w:r w:rsidRPr="00DB08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08D3">
              <w:rPr>
                <w:rFonts w:ascii="Times New Roman" w:hAnsi="Times New Roman" w:cs="Times New Roman"/>
                <w:b/>
              </w:rPr>
              <w:t xml:space="preserve">непродовольственных товаров.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     1. Систематическая работа с конспектами лекций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2. Работа с учебной и справочной литературой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lastRenderedPageBreak/>
              <w:t>3. Работа с Интернет-ресурсами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4. Подготовка к практическим занятиям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5. Оформление практических работ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6. Подготовка рефератов и сообщений</w:t>
            </w:r>
          </w:p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</w:rPr>
              <w:t xml:space="preserve">     7. Подготовка презентаций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   </w:t>
            </w:r>
            <w:r w:rsidRPr="00DB08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1515"/>
        </w:trPr>
        <w:tc>
          <w:tcPr>
            <w:tcW w:w="11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lastRenderedPageBreak/>
              <w:t>Тематика домашних заданий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left="142" w:firstLine="102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1.  Подготовка к практическим занятиям </w:t>
            </w:r>
            <w:proofErr w:type="gramStart"/>
            <w:r w:rsidRPr="00DB08D3">
              <w:rPr>
                <w:rFonts w:ascii="Times New Roman" w:hAnsi="Times New Roman" w:cs="Times New Roman"/>
              </w:rPr>
              <w:t>-п</w:t>
            </w:r>
            <w:proofErr w:type="gramEnd"/>
            <w:r w:rsidRPr="00DB08D3">
              <w:rPr>
                <w:rFonts w:ascii="Times New Roman" w:hAnsi="Times New Roman" w:cs="Times New Roman"/>
              </w:rPr>
              <w:t xml:space="preserve">одбор дополнительного материала 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2. Оформление практических работ № 34-35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3. Подготовка сообщений по теме: «Виды  материальной ответственности»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4. Подготовка презентации «Материальная ответственность»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DB08D3">
        <w:trPr>
          <w:trHeight w:val="557"/>
        </w:trPr>
        <w:tc>
          <w:tcPr>
            <w:tcW w:w="11767" w:type="dxa"/>
            <w:gridSpan w:val="11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Учебная практика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дентифицировать текстильные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текстильные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текстильными товарами,  обслуживать  покупателей и осуществлять продажу текстильных товаров, принимать участие в подготовке  текстильных товаров к инвентаризации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дентифицировать швейные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швейные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швейными товарами,  обслуживать  покупателей и осуществлять продажу швейных товаров, принимать участие в подготовке  швейных товаров к инвентаризации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дентифицировать трикотажные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трикотажные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трикотажными товарами,  обслуживать  покупателей и осуществлять продажу трикотажных товаров, принимать участие в подготовке  трикотажных товаров к инвентаризации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proofErr w:type="gramStart"/>
            <w:r w:rsidRPr="00DB08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дентифицировать  пушно-меховые  и овчинно-шубные товары, проверить комплектность и количество согласно сопроводительных документов,</w:t>
            </w:r>
            <w:r w:rsidRPr="00DB08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 качество  по органолептическим показателям, подготавливать к продаже пушно-меховые  и овчинно-шубные товары и размещать на соответствующем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оборудовании, оказывать услугу по консультированию покупателей о качестве, потребительских  свойствах и правилах ухода за  пушно-меховыми  и овчинно-шубными товарами,  обслуживать  покупателей и осуществлять продажу пушно-меховых  и овчинно-шубных товаров, принимать участие в подготовке  к инвентаризации пушно-меховых и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овчинно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шубных товаров.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дентифицировать обувные товары,</w:t>
            </w:r>
            <w:r w:rsidRPr="00DB08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обувные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обувными товарами,  обслуживать  покупателей и осуществлять продажу обувных товаров, принимать участие в подготовке  обувных товаров к инвентаризации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дентифицировать галантерейные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галантерейные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галантерейными товарами,  обслуживать  покупателей и осуществлять продажу галантерейных товаров, принимать участие в подготовке  галантерейных товаров к инвентаризации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дентифицировать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парфюмерно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- косметические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парфюмерно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- косметические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парфюмерно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- косметическими товарами,  обслуживать  покупателей и осуществлять продажу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парфюмерно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- косметических товаров, принимать участие в подготовке 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парфюмерно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- косметических товаров к инвентаризации</w:t>
            </w:r>
          </w:p>
          <w:p w:rsidR="00DB08D3" w:rsidRPr="00DB08D3" w:rsidRDefault="00DB08D3" w:rsidP="00DB08D3">
            <w:pPr>
              <w:spacing w:after="0"/>
              <w:ind w:right="11" w:firstLine="42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08D3">
              <w:rPr>
                <w:rFonts w:ascii="Times New Roman" w:hAnsi="Times New Roman" w:cs="Times New Roman"/>
                <w:b/>
              </w:rPr>
              <w:t>№ 8</w:t>
            </w:r>
            <w:proofErr w:type="gramStart"/>
            <w:r w:rsidRPr="00DB08D3">
              <w:rPr>
                <w:rFonts w:ascii="Times New Roman" w:hAnsi="Times New Roman" w:cs="Times New Roman"/>
                <w:b/>
              </w:rPr>
              <w:t xml:space="preserve"> </w:t>
            </w:r>
            <w:r w:rsidRPr="00DB08D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DB08D3">
              <w:rPr>
                <w:rFonts w:ascii="Times New Roman" w:hAnsi="Times New Roman" w:cs="Times New Roman"/>
              </w:rPr>
              <w:t>дентифицировать хозяйственные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хозяйственные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хозяйственными товарами,  обслуживать  покупателей и осуществлять продажу хозяйственных товаров, принимать участие в подготовке  хозяйственных товаров к инвентаризации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дентифицировать товары культурно – бытового назначения: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товары культурно – бытового назначения и размещать на соответствующем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оборудовании, оказывать услугу по консультированию покупателей о качестве, потребительских  свойствах и правилах ухода за  товарами культурно – бытового назначения,  обслуживать  покупателей и осуществлять продажу товаров культурно – бытового назначения, принимать участие в подготовке  товаров к инвентаризации культурно-бытового назначения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дентифицировать электробытовые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электробытовые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электробытовыми товарами,  обслуживать  покупателей и осуществлять продажу электробытовых товаров, принимать участие в подготовке  электробытовых товаров к инвентаризации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дентифицировать строительные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строительные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строительными товарами,  обслуживать  покупателей и осуществлять продажу строительных товаров, принимать участие в подготовке  строительных товаров к инвентаризации</w:t>
            </w:r>
          </w:p>
          <w:p w:rsidR="00DB08D3" w:rsidRPr="00DB08D3" w:rsidRDefault="00DB08D3" w:rsidP="00DB08D3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дентифицировать мебельные товары: проверить комплектность и количество согласно сопроводительных документов, оценивать  качество  по органолептическим показателям, подготавливать к продаже мебельные товары и размещать на соответствующем оборудовании, оказывать услугу по консультированию покупателей о качестве, потребительских  свойствах и правилах ухода за  мебельными товарами,  обслуживать  покупателей и осуществлять продажу мебельных товаров, принимать участие в подготовке  мебельных товаров к инвентаризации 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72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DB08D3">
        <w:trPr>
          <w:trHeight w:val="2269"/>
        </w:trPr>
        <w:tc>
          <w:tcPr>
            <w:tcW w:w="11767" w:type="dxa"/>
            <w:gridSpan w:val="11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lastRenderedPageBreak/>
              <w:t>Производственная практика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№1-2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текстильных товаров по органолептическим показателям, комплектность, распознавать дефекты текстильных товаров. Осуществить подготовку текстильных товаров к продаже.  Размещать текстильные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текстильных товаров, требованиях безопасности их эксплуатации. Принимать участие в подготовке текстильных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3-4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швейных товаров по органолептическим показателям, комплектность, распознавать дефекты швейных товаров. Осуществить подготовку швейных товаров к продаже. Размещать швейные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швейных  товаров, требованиях безопасности их эксплуатации. Принимать участие в подготовке швейных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трикотажных товаров по органолептическим показателям, комплектность, распознавать дефекты трикотажных товаров. Осуществить подготовку трикотажных товаров к продаже. Размещать трикотажные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трикотажных товаров, требованиях безопасности их эксплуатации. Принимать участие в подготовке трикотажных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>№ 6</w:t>
            </w:r>
            <w:proofErr w:type="gramStart"/>
            <w:r w:rsidRPr="00DB08D3">
              <w:rPr>
                <w:rFonts w:ascii="Times New Roman" w:hAnsi="Times New Roman" w:cs="Times New Roman"/>
                <w:b/>
              </w:rPr>
              <w:t xml:space="preserve">  </w:t>
            </w:r>
            <w:r w:rsidRPr="00DB08D3">
              <w:rPr>
                <w:rFonts w:ascii="Times New Roman" w:hAnsi="Times New Roman" w:cs="Times New Roman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</w:rPr>
              <w:t xml:space="preserve">ценивать качество пушно-меховых товаров по органолептическим показателям, комплектность, распознавать дефекты пушно-меховых товаров. Осуществить подготовку пушно-меховых товаров к продаже. Размещать пушно-меховые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пушно-меховых товаров, требованиях безопасности их эксплуатации. Принимать участие в подготовке пушно-меховых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овчинно-шубных товаров по органолептическим показателям, комплектность, распознавать дефекты овчинно-шубных товаров. Осуществить подготовку овчинно-шубных товаров к продаже. Размещать овчинно-шубные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овчинно-шубных товаров, требованиях безопасности их эксплуатации. Принимать участие в подготовке овчинно-шубных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обувных товаров по органолептическим показателям, комплектность, распознавать дефекты обувных товаров. Осуществить подготовку обувных товаров к продаже. Размещать обувные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обувных товаров,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требованиях безопасности их эксплуатации. Принимать участие в подготовке обувных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галантерейных товаров по органолептическим показателям, комплектность, распознавать дефекты галантерейных товаров. Осуществить подготовку галантерейных товаров к продаже. Размещать галантерейные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галантерейных товаров, требованиях безопасности их эксплуатации. Принимать участие в подготовке галантерейных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парфюмерно-косметических товаров по органолептическим показателям, комплектность, распознавать дефекты парфюмерно-косметических товаров. Осуществить подготовку парфюмерно-косметических товаров к продаже. Размещать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парфюмерно-косметических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парфюмерно-косметических товаров, требованиях безопасности их эксплуатации. Принимать участие в подготовке парфюмерно-косметических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хозяйственных товаров по органолептическим показателям, комплектность, распознавать дефекты хозяйственных товаров. Осуществить подготовку хозяйственных товаров к продаже. Размещать хозяйственные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хозяйственных товаров, требованиях безопасности их эксплуатации. Принимать участие в подготовке хозяйственных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товаров культурно-бытового назначения по органолептическим показателям, комплектность, распознавать дефекты товаров культурно-бытового назначения. Осуществить подготовку   к продаже товаров культурно-бытового назначения. Размещать товары культурно-бытового назначения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товаров культурно-бытового назначения, требованиях безопасности их эксплуатации. Принимать участие в подготовке товаров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культурно-бытового назначения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по органолептическим показателям, комплектность, распознавать дефекты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товаров. Осуществить подготовку </w:t>
            </w:r>
            <w:proofErr w:type="spellStart"/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spellEnd"/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к продаже. Размещать </w:t>
            </w:r>
            <w:proofErr w:type="spellStart"/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электро-бытовые</w:t>
            </w:r>
            <w:proofErr w:type="spellEnd"/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</w:t>
            </w:r>
            <w:proofErr w:type="spellStart"/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spellEnd"/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требованиях безопасности их эксплуатации. Принимать участие в подготовке </w:t>
            </w:r>
            <w:proofErr w:type="spellStart"/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электро-бытовых</w:t>
            </w:r>
            <w:proofErr w:type="spellEnd"/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14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строительных товаров по органолептическим показателям, комплектность, распознавать дефекты строительных товаров. Осуществить подготовку строительных товаров к продаже. Размещать строительные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строительных товаров, требованиях безопасности их эксплуатации. Принимать участие в подготовке строительных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мебельных товаров по органолептическим показателям, комплектность, распознавать дефекты мебельных товаров. Осуществить подготовку мебельных товаров к продаже. Размещать мебельные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мебельных товаров, требованиях безопасности их эксплуатации. Принимать участие в подготовке мебельных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ювелирных товаров по органолептическим показателям, комплектность, распознавать дефекты ювелирных товаров. Осуществить подготовку ювелирных товаров к продаже. Размещать ювелирные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ювелирных товаров, требованиях безопасности их эксплуатации. Принимать участие в подготовке ювелирных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pStyle w:val="a4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  <w:proofErr w:type="gramStart"/>
            <w:r w:rsidRPr="00DB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художественных товаров и сувениров по органолептическим показателям, </w:t>
            </w:r>
            <w:r w:rsidRPr="00DB0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комплектность, распознавать дефекты художественных товаров и сувениров. Осуществить подготовку художественных товаров и сувениров к продаже. Размещать художественные товары и сувениры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художественных товаров и сувениров, требованиях безопасности их эксплуатации. Принимать участие в подготовке художественных товаров и сувениров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ценностей.</w:t>
            </w:r>
          </w:p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№ 18 Дифференцированный зачет. </w:t>
            </w:r>
            <w:r w:rsidRPr="00DB08D3">
              <w:rPr>
                <w:rFonts w:ascii="Times New Roman" w:hAnsi="Times New Roman" w:cs="Times New Roman"/>
              </w:rPr>
              <w:t xml:space="preserve">Оценивать качество непродовольственных товаров по органолептическим показателям, комплектность, распознавать дефекты непродовольственных товаров. Осуществить подготовку непродовольственных товаров к продаже. Размещать непродовольственные товары в торговом зале и осуществить выкладку на </w:t>
            </w:r>
            <w:proofErr w:type="spellStart"/>
            <w:r w:rsidRPr="00DB08D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DB08D3">
              <w:rPr>
                <w:rFonts w:ascii="Times New Roman" w:hAnsi="Times New Roman" w:cs="Times New Roman"/>
              </w:rPr>
              <w:t xml:space="preserve"> – технологическом оборудовании. Обслуживать покупателя и предоставлять достоверную информацию о качестве, потребительских свойствах непродовольственных товаров, требованиях безопасности их эксплуатации. Принимать участие в подготовке непродовольственных товаров к инвентаризации. Осуществлять </w:t>
            </w:r>
            <w:proofErr w:type="gramStart"/>
            <w:r w:rsidRPr="00DB08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</w:rPr>
              <w:t xml:space="preserve"> сохранностью </w:t>
            </w:r>
            <w:proofErr w:type="spellStart"/>
            <w:r w:rsidRPr="00DB08D3">
              <w:rPr>
                <w:rFonts w:ascii="Times New Roman" w:hAnsi="Times New Roman" w:cs="Times New Roman"/>
              </w:rPr>
              <w:t>товарно</w:t>
            </w:r>
            <w:proofErr w:type="spellEnd"/>
            <w:r w:rsidRPr="00DB08D3">
              <w:rPr>
                <w:rFonts w:ascii="Times New Roman" w:hAnsi="Times New Roman" w:cs="Times New Roman"/>
              </w:rPr>
              <w:t xml:space="preserve"> – материальных ценностей</w:t>
            </w:r>
          </w:p>
        </w:tc>
        <w:tc>
          <w:tcPr>
            <w:tcW w:w="1559" w:type="dxa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lastRenderedPageBreak/>
              <w:t>108</w:t>
            </w:r>
          </w:p>
        </w:tc>
        <w:tc>
          <w:tcPr>
            <w:tcW w:w="1842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</w:rPr>
        <w:sectPr w:rsidR="00DB08D3" w:rsidRPr="00DB08D3" w:rsidSect="00B4096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DB08D3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4. условия реализации ПРОФЕССИОНАЛЬНОГО МОДУЛЯ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rFonts w:ascii="Times New Roman" w:hAnsi="Times New Roman" w:cs="Times New Roman"/>
          <w:kern w:val="36"/>
        </w:rPr>
      </w:pPr>
      <w:r w:rsidRPr="00DB08D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4.1. </w:t>
      </w:r>
      <w:r w:rsidRPr="00DB08D3">
        <w:rPr>
          <w:rFonts w:ascii="Times New Roman" w:hAnsi="Times New Roman" w:cs="Times New Roman"/>
          <w:b/>
          <w:kern w:val="36"/>
          <w:sz w:val="28"/>
          <w:szCs w:val="28"/>
        </w:rPr>
        <w:t>Требования к материально-техническому обеспечению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Реализация рабочей программы модуля предполагает наличие учебного кабинета: «Организации и технологии розничной торговли»; лаборатории «Учебный магазин».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 </w:t>
      </w:r>
    </w:p>
    <w:p w:rsidR="00DB08D3" w:rsidRPr="00DB08D3" w:rsidRDefault="00DB08D3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DB08D3">
        <w:rPr>
          <w:sz w:val="28"/>
        </w:rPr>
        <w:t>комплект  инструментов, инвентаря и приспособлений;</w:t>
      </w:r>
    </w:p>
    <w:p w:rsidR="00DB08D3" w:rsidRPr="00DB08D3" w:rsidRDefault="00DB08D3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DB08D3">
        <w:rPr>
          <w:sz w:val="28"/>
        </w:rPr>
        <w:t>комплект бланков технологической документации;</w:t>
      </w:r>
    </w:p>
    <w:p w:rsidR="00DB08D3" w:rsidRPr="00DB08D3" w:rsidRDefault="00DB08D3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DB08D3">
        <w:rPr>
          <w:sz w:val="28"/>
        </w:rPr>
        <w:t>комплект учебно-методической документации;</w:t>
      </w:r>
    </w:p>
    <w:p w:rsidR="00DB08D3" w:rsidRPr="00DB08D3" w:rsidRDefault="00DB08D3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DB08D3">
        <w:rPr>
          <w:sz w:val="28"/>
        </w:rPr>
        <w:t>наглядные пособия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DB08D3" w:rsidRPr="00DB08D3" w:rsidRDefault="00DB08D3" w:rsidP="000F2707">
      <w:pPr>
        <w:numPr>
          <w:ilvl w:val="0"/>
          <w:numId w:val="3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DB08D3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DB08D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Оборудование учебного магазина и рабочих мест: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контрольно-кассовые машины «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Миника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>»;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контрольно-кассовые машины «Меркурий»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сканирующее устройство;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мини компьютер   « </w:t>
      </w:r>
      <w:r w:rsidRPr="00DB08D3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DB08D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фискальный регистратор;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электронные весы;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 электронные весы с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чекопечатающим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устройством;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электронные весы товарные;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весы циферблатные настольные;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шкафы – витрины для непродовольственных товаров; 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детектор; 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счетчик банкнот;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стол мастера </w:t>
      </w:r>
      <w:proofErr w:type="spellStart"/>
      <w:proofErr w:type="gramStart"/>
      <w:r w:rsidRPr="00DB08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B08D3">
        <w:rPr>
          <w:rFonts w:ascii="Times New Roman" w:hAnsi="Times New Roman" w:cs="Times New Roman"/>
          <w:sz w:val="28"/>
          <w:szCs w:val="28"/>
        </w:rPr>
        <w:t>/о;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стулья мягкие;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стол ученический.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8D3">
        <w:rPr>
          <w:rFonts w:ascii="Times New Roman" w:hAnsi="Times New Roman" w:cs="Times New Roman"/>
          <w:b/>
          <w:bCs/>
          <w:sz w:val="28"/>
          <w:szCs w:val="28"/>
        </w:rPr>
        <w:t>Торговый инвентарь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совки для сыпучих товаров;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метры для отмеривания тканей;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инструменты для вскрытия тары;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инструменты для приемки товаров;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образцы натуральных товаров.</w:t>
      </w:r>
    </w:p>
    <w:p w:rsid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DB08D3" w:rsidRPr="00DB08D3" w:rsidRDefault="00DB08D3" w:rsidP="00DB08D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lastRenderedPageBreak/>
        <w:t>4.2 Информационное обеспечение обучения</w:t>
      </w:r>
    </w:p>
    <w:p w:rsidR="00DB08D3" w:rsidRPr="00DB08D3" w:rsidRDefault="00DB08D3" w:rsidP="00DB08D3">
      <w:pPr>
        <w:spacing w:after="0" w:line="240" w:lineRule="auto"/>
        <w:rPr>
          <w:rFonts w:ascii="Times New Roman" w:hAnsi="Times New Roman" w:cs="Times New Roman"/>
          <w:lang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8D3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DB08D3" w:rsidRPr="00DB08D3" w:rsidRDefault="00DB08D3" w:rsidP="000F2707">
      <w:pPr>
        <w:numPr>
          <w:ilvl w:val="0"/>
          <w:numId w:val="99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Неверов А. Н., Чалых Т. И.  Товароведен</w:t>
      </w:r>
      <w:r>
        <w:rPr>
          <w:rFonts w:ascii="Times New Roman" w:hAnsi="Times New Roman" w:cs="Times New Roman"/>
          <w:sz w:val="28"/>
          <w:szCs w:val="28"/>
        </w:rPr>
        <w:t>ие непродовольственных товаров.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«Академия, 2021.</w:t>
      </w:r>
    </w:p>
    <w:p w:rsidR="00DB08D3" w:rsidRPr="00DB08D3" w:rsidRDefault="00DB08D3" w:rsidP="000F2707">
      <w:pPr>
        <w:numPr>
          <w:ilvl w:val="0"/>
          <w:numId w:val="9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Ильина М. Г.  Товароведение непродовольственных товаров: Практикум  учеб. пособие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«Академия», 2021.</w:t>
      </w:r>
    </w:p>
    <w:p w:rsidR="00DB08D3" w:rsidRPr="00DB08D3" w:rsidRDefault="00DB08D3" w:rsidP="000F2707">
      <w:pPr>
        <w:numPr>
          <w:ilvl w:val="0"/>
          <w:numId w:val="9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Золотова С. В.,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Пехташева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Е. Л., Райкова Е.Ю. Справочник по товароведению непродовольственных товаров. В 3-х т.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«Академия», 2020.</w:t>
      </w:r>
    </w:p>
    <w:p w:rsidR="00DB08D3" w:rsidRPr="00DB08D3" w:rsidRDefault="00DB08D3" w:rsidP="000F2707">
      <w:pPr>
        <w:pStyle w:val="a4"/>
        <w:numPr>
          <w:ilvl w:val="0"/>
          <w:numId w:val="9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И. В. Основ</w:t>
      </w:r>
      <w:r>
        <w:rPr>
          <w:rFonts w:ascii="Times New Roman" w:hAnsi="Times New Roman" w:cs="Times New Roman"/>
          <w:sz w:val="28"/>
          <w:szCs w:val="28"/>
        </w:rPr>
        <w:t>ы товароведения  учеб. пособие.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«Академия, 2020.</w:t>
      </w:r>
    </w:p>
    <w:p w:rsidR="00DB08D3" w:rsidRPr="00DB08D3" w:rsidRDefault="00DB08D3" w:rsidP="000F2707">
      <w:pPr>
        <w:pStyle w:val="a4"/>
        <w:numPr>
          <w:ilvl w:val="0"/>
          <w:numId w:val="99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Иванов Г. Г. Организация торговли. 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«Академия», 2020.</w:t>
      </w:r>
    </w:p>
    <w:p w:rsidR="00DB08D3" w:rsidRPr="00DB08D3" w:rsidRDefault="00DB08D3" w:rsidP="00DB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DB08D3" w:rsidRPr="00DB08D3" w:rsidRDefault="00DB08D3" w:rsidP="000F2707">
      <w:pPr>
        <w:numPr>
          <w:ilvl w:val="0"/>
          <w:numId w:val="3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Э. А.Техническое </w:t>
      </w:r>
      <w:r>
        <w:rPr>
          <w:rFonts w:ascii="Times New Roman" w:hAnsi="Times New Roman" w:cs="Times New Roman"/>
          <w:sz w:val="28"/>
          <w:szCs w:val="28"/>
        </w:rPr>
        <w:t>оснащение торговых организаций.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 «Академия», 2007.</w:t>
      </w:r>
    </w:p>
    <w:p w:rsidR="00DB08D3" w:rsidRPr="00DB08D3" w:rsidRDefault="00DB08D3" w:rsidP="000F2707">
      <w:pPr>
        <w:numPr>
          <w:ilvl w:val="0"/>
          <w:numId w:val="3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Косолапова Н. В, Прокопенко Н.А., Рыжкова И.О. Товароведение текстильных, обувных, м</w:t>
      </w:r>
      <w:r>
        <w:rPr>
          <w:rFonts w:ascii="Times New Roman" w:hAnsi="Times New Roman" w:cs="Times New Roman"/>
          <w:sz w:val="28"/>
          <w:szCs w:val="28"/>
        </w:rPr>
        <w:t>еховых и галантерейных товаров.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DB08D3" w:rsidRPr="00DB08D3" w:rsidRDefault="00DB08D3" w:rsidP="000F2707">
      <w:pPr>
        <w:numPr>
          <w:ilvl w:val="0"/>
          <w:numId w:val="3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Косолапова Н.В, Рыжкова И.О. Оборудование предприятий торговли  для хранения 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 товаров к продаже.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DB08D3" w:rsidRPr="00DB08D3" w:rsidRDefault="00DB08D3" w:rsidP="000F2707">
      <w:pPr>
        <w:numPr>
          <w:ilvl w:val="0"/>
          <w:numId w:val="3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Косолапова Н.В, Рыжкова И.О. Оборудование предприятий </w:t>
      </w:r>
      <w:r>
        <w:rPr>
          <w:rFonts w:ascii="Times New Roman" w:hAnsi="Times New Roman" w:cs="Times New Roman"/>
          <w:sz w:val="28"/>
          <w:szCs w:val="28"/>
        </w:rPr>
        <w:t>торговли для  продажи  товаров.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.:  «Академия»,  2008. </w:t>
      </w:r>
    </w:p>
    <w:p w:rsidR="00DB08D3" w:rsidRPr="00DB08D3" w:rsidRDefault="00DB08D3" w:rsidP="000F2707">
      <w:pPr>
        <w:numPr>
          <w:ilvl w:val="0"/>
          <w:numId w:val="3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Горохова С.С., Косолапова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8D3">
        <w:rPr>
          <w:rFonts w:ascii="Times New Roman" w:hAnsi="Times New Roman" w:cs="Times New Roman"/>
          <w:sz w:val="28"/>
          <w:szCs w:val="28"/>
        </w:rPr>
        <w:t>, Прокопенко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 xml:space="preserve">А. Охрана </w:t>
      </w:r>
      <w:r>
        <w:rPr>
          <w:rFonts w:ascii="Times New Roman" w:hAnsi="Times New Roman" w:cs="Times New Roman"/>
          <w:sz w:val="28"/>
          <w:szCs w:val="28"/>
        </w:rPr>
        <w:t>труда на предприятиях торговли.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 «Академия», 2008.</w:t>
      </w:r>
    </w:p>
    <w:p w:rsidR="00DB08D3" w:rsidRPr="00DB08D3" w:rsidRDefault="00DB08D3" w:rsidP="000F2707">
      <w:pPr>
        <w:numPr>
          <w:ilvl w:val="0"/>
          <w:numId w:val="3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Горохова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С., Косолапова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В, Прокопенко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А. Основы микробиологии, произв</w:t>
      </w:r>
      <w:r>
        <w:rPr>
          <w:rFonts w:ascii="Times New Roman" w:hAnsi="Times New Roman" w:cs="Times New Roman"/>
          <w:sz w:val="28"/>
          <w:szCs w:val="28"/>
        </w:rPr>
        <w:t>одственной санитарии и гигиены.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DB08D3" w:rsidRPr="00DB08D3" w:rsidRDefault="00DB08D3" w:rsidP="000F2707">
      <w:pPr>
        <w:pStyle w:val="a4"/>
        <w:numPr>
          <w:ilvl w:val="0"/>
          <w:numId w:val="32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Косарева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С. К</w:t>
      </w:r>
      <w:r>
        <w:rPr>
          <w:rFonts w:ascii="Times New Roman" w:hAnsi="Times New Roman" w:cs="Times New Roman"/>
          <w:sz w:val="28"/>
          <w:szCs w:val="28"/>
        </w:rPr>
        <w:t>онтролер-кассир торгового зала.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 «Академия», М., 2008.</w:t>
      </w:r>
    </w:p>
    <w:p w:rsidR="00DB08D3" w:rsidRPr="00DB08D3" w:rsidRDefault="00DB08D3" w:rsidP="000F2707">
      <w:pPr>
        <w:pStyle w:val="a4"/>
        <w:numPr>
          <w:ilvl w:val="0"/>
          <w:numId w:val="32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Брагин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Технология розничной  торговли.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.: «Академия», 2007. </w:t>
      </w:r>
    </w:p>
    <w:p w:rsidR="00DB08D3" w:rsidRPr="00DB08D3" w:rsidRDefault="00DB08D3" w:rsidP="000F2707">
      <w:pPr>
        <w:numPr>
          <w:ilvl w:val="0"/>
          <w:numId w:val="3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Бурашников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М. Охрана труда в торговле, общественном пит</w:t>
      </w:r>
      <w:r>
        <w:rPr>
          <w:rFonts w:ascii="Times New Roman" w:hAnsi="Times New Roman" w:cs="Times New Roman"/>
          <w:sz w:val="28"/>
          <w:szCs w:val="28"/>
        </w:rPr>
        <w:t>ании  и пищевой промышленности.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«Академия», 2007.</w:t>
      </w:r>
    </w:p>
    <w:p w:rsidR="00DB08D3" w:rsidRPr="00DB08D3" w:rsidRDefault="00DB08D3" w:rsidP="000F2707">
      <w:pPr>
        <w:numPr>
          <w:ilvl w:val="0"/>
          <w:numId w:val="3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Закон о защите прав потребителей. Правила торговли</w:t>
      </w:r>
    </w:p>
    <w:p w:rsidR="00DB08D3" w:rsidRPr="00DB08D3" w:rsidRDefault="00DB08D3" w:rsidP="000F2707">
      <w:pPr>
        <w:numPr>
          <w:ilvl w:val="0"/>
          <w:numId w:val="3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ОСТы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товары.</w:t>
      </w:r>
    </w:p>
    <w:p w:rsidR="00DB08D3" w:rsidRPr="00DB08D3" w:rsidRDefault="00DB08D3" w:rsidP="00DB08D3">
      <w:pPr>
        <w:tabs>
          <w:tab w:val="left" w:pos="313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tabs>
          <w:tab w:val="left" w:pos="313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B08D3" w:rsidRPr="00DB08D3" w:rsidRDefault="00DB08D3" w:rsidP="000F2707">
      <w:pPr>
        <w:numPr>
          <w:ilvl w:val="0"/>
          <w:numId w:val="3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Pr="00DB08D3">
          <w:rPr>
            <w:rStyle w:val="af0"/>
            <w:rFonts w:ascii="Times New Roman" w:hAnsi="Times New Roman"/>
            <w:bCs/>
            <w:sz w:val="28"/>
            <w:szCs w:val="28"/>
          </w:rPr>
          <w:t>http://ru.wikipedia.org/wiki/</w:t>
        </w:r>
      </w:hyperlink>
      <w:r w:rsidRPr="00DB08D3">
        <w:rPr>
          <w:rFonts w:ascii="Times New Roman" w:hAnsi="Times New Roman" w:cs="Times New Roman"/>
        </w:rPr>
        <w:t xml:space="preserve"> </w:t>
      </w:r>
    </w:p>
    <w:p w:rsidR="00DB08D3" w:rsidRPr="00DB08D3" w:rsidRDefault="00DB08D3" w:rsidP="000F2707">
      <w:pPr>
        <w:numPr>
          <w:ilvl w:val="0"/>
          <w:numId w:val="3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Pr="00DB08D3">
          <w:rPr>
            <w:rStyle w:val="af0"/>
            <w:rFonts w:ascii="Times New Roman" w:hAnsi="Times New Roman"/>
            <w:bCs/>
            <w:sz w:val="28"/>
            <w:szCs w:val="28"/>
          </w:rPr>
          <w:t>http://ru.wikipedia.org/w/index</w:t>
        </w:r>
      </w:hyperlink>
      <w:r w:rsidRPr="00DB08D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B08D3" w:rsidRPr="00DB08D3" w:rsidRDefault="00DB08D3" w:rsidP="000F2707">
      <w:pPr>
        <w:numPr>
          <w:ilvl w:val="0"/>
          <w:numId w:val="3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hyperlink r:id="rId22" w:history="1">
        <w:r w:rsidRPr="00DB08D3">
          <w:rPr>
            <w:rStyle w:val="af0"/>
            <w:rFonts w:ascii="Times New Roman" w:hAnsi="Times New Roman"/>
            <w:bCs/>
            <w:sz w:val="28"/>
            <w:szCs w:val="28"/>
            <w:lang w:val="en-US"/>
          </w:rPr>
          <w:t>http://ru.znai</w:t>
        </w:r>
      </w:hyperlink>
      <w:r w:rsidRPr="00DB08D3">
        <w:rPr>
          <w:rFonts w:ascii="Times New Roman" w:hAnsi="Times New Roman" w:cs="Times New Roman"/>
          <w:u w:val="single"/>
          <w:lang w:val="en-US"/>
        </w:rPr>
        <w:t xml:space="preserve">tovar.ru </w:t>
      </w:r>
    </w:p>
    <w:p w:rsidR="00DB08D3" w:rsidRPr="00DB08D3" w:rsidRDefault="00DB08D3" w:rsidP="00DB08D3">
      <w:pPr>
        <w:tabs>
          <w:tab w:val="left" w:pos="1418"/>
        </w:tabs>
        <w:spacing w:after="0"/>
        <w:ind w:left="993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lastRenderedPageBreak/>
        <w:t>4.3 Общие требования к организации образовательного процесса</w:t>
      </w:r>
    </w:p>
    <w:p w:rsidR="00DB08D3" w:rsidRPr="00DB08D3" w:rsidRDefault="00DB08D3" w:rsidP="00DB08D3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8D3" w:rsidRPr="00DB08D3" w:rsidRDefault="00DB08D3" w:rsidP="00DB08D3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 xml:space="preserve">Учебные занятия проводятся в учебных кабинетах и лаборатории; </w:t>
      </w:r>
    </w:p>
    <w:p w:rsidR="00DB08D3" w:rsidRPr="00DB08D3" w:rsidRDefault="00DB08D3" w:rsidP="00DB08D3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учебная практика представляет собой вид деятельности, обеспечивающий практико-ориентированную подготовку 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,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 учебная практика концентрированная проводится в лаборатории «Учебный магазин»;</w:t>
      </w:r>
    </w:p>
    <w:p w:rsidR="00DB08D3" w:rsidRPr="00DB08D3" w:rsidRDefault="00DB08D3" w:rsidP="00DB08D3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производственная практика является обязательным разделом професси</w:t>
      </w:r>
      <w:r w:rsidRPr="00DB08D3">
        <w:rPr>
          <w:rFonts w:ascii="Times New Roman" w:hAnsi="Times New Roman" w:cs="Times New Roman"/>
          <w:sz w:val="28"/>
          <w:szCs w:val="28"/>
        </w:rPr>
        <w:t>о</w:t>
      </w:r>
      <w:r w:rsidRPr="00DB08D3">
        <w:rPr>
          <w:rFonts w:ascii="Times New Roman" w:hAnsi="Times New Roman" w:cs="Times New Roman"/>
          <w:sz w:val="28"/>
          <w:szCs w:val="28"/>
        </w:rPr>
        <w:t>нального модуля; производственная практика концентрированная, реализуется после освоения всех разделов МДК 01.01 и прохождения учебной практ</w:t>
      </w:r>
      <w:r w:rsidRPr="00DB08D3">
        <w:rPr>
          <w:rFonts w:ascii="Times New Roman" w:hAnsi="Times New Roman" w:cs="Times New Roman"/>
          <w:sz w:val="28"/>
          <w:szCs w:val="28"/>
        </w:rPr>
        <w:t>и</w:t>
      </w:r>
      <w:r w:rsidRPr="00DB08D3">
        <w:rPr>
          <w:rFonts w:ascii="Times New Roman" w:hAnsi="Times New Roman" w:cs="Times New Roman"/>
          <w:sz w:val="28"/>
          <w:szCs w:val="28"/>
        </w:rPr>
        <w:t xml:space="preserve">ки; 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производственная практика проводится на предприятиях </w:t>
      </w:r>
      <w:r w:rsidRPr="00DB08D3">
        <w:rPr>
          <w:rFonts w:ascii="Times New Roman" w:hAnsi="Times New Roman" w:cs="Times New Roman"/>
          <w:sz w:val="28"/>
          <w:szCs w:val="28"/>
        </w:rPr>
        <w:t>торговли города, направление деятельности которых соответствуют профилю модуля</w:t>
      </w:r>
      <w:r w:rsidRPr="00DB08D3">
        <w:rPr>
          <w:rFonts w:ascii="Times New Roman" w:hAnsi="Times New Roman" w:cs="Times New Roman"/>
          <w:bCs/>
          <w:sz w:val="28"/>
          <w:szCs w:val="28"/>
        </w:rPr>
        <w:t>.</w:t>
      </w:r>
      <w:r w:rsidRPr="00DB08D3">
        <w:rPr>
          <w:rFonts w:ascii="Times New Roman" w:hAnsi="Times New Roman" w:cs="Times New Roman"/>
          <w:sz w:val="28"/>
          <w:szCs w:val="28"/>
        </w:rPr>
        <w:t xml:space="preserve"> Обязательным условием допуска к производственной практике в рамках профессионального модуля является освоение междисциплинарных курсов и успешное прохождение учебной практики.</w:t>
      </w:r>
    </w:p>
    <w:p w:rsidR="00DB08D3" w:rsidRPr="00DB08D3" w:rsidRDefault="00DB08D3" w:rsidP="00DB08D3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Дисциплины, изучение которых должно предшествовать освоению модуля: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DB08D3">
        <w:rPr>
          <w:rFonts w:ascii="Times New Roman" w:hAnsi="Times New Roman" w:cs="Times New Roman"/>
          <w:sz w:val="28"/>
          <w:szCs w:val="28"/>
        </w:rPr>
        <w:t>ОП.01. Основы деловой культуры, ОП.02. Основы бухгалтерского учета, ОП.03. Организация и технология розничной торговли, ОП.04. Санитария и гигиена; ОП.05. Безопасность жизнедеятельности.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Учебным планом предусматривает квалификационный экзамен 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после освоения производственной практики, до проведения которого обучающийся </w:t>
      </w:r>
      <w:proofErr w:type="gramStart"/>
      <w:r w:rsidRPr="00DB08D3">
        <w:rPr>
          <w:rFonts w:ascii="Times New Roman" w:hAnsi="Times New Roman" w:cs="Times New Roman"/>
          <w:bCs/>
          <w:sz w:val="28"/>
          <w:szCs w:val="28"/>
        </w:rPr>
        <w:t>предоставляет отчет</w:t>
      </w:r>
      <w:proofErr w:type="gramEnd"/>
      <w:r w:rsidRPr="00DB08D3">
        <w:rPr>
          <w:rFonts w:ascii="Times New Roman" w:hAnsi="Times New Roman" w:cs="Times New Roman"/>
          <w:bCs/>
          <w:sz w:val="28"/>
          <w:szCs w:val="28"/>
        </w:rPr>
        <w:t xml:space="preserve"> по практике и приложения к дневнику по практике, подтве</w:t>
      </w:r>
      <w:r w:rsidRPr="00DB08D3">
        <w:rPr>
          <w:rFonts w:ascii="Times New Roman" w:hAnsi="Times New Roman" w:cs="Times New Roman"/>
          <w:bCs/>
          <w:sz w:val="28"/>
          <w:szCs w:val="28"/>
        </w:rPr>
        <w:t>р</w:t>
      </w:r>
      <w:r w:rsidRPr="00DB08D3">
        <w:rPr>
          <w:rFonts w:ascii="Times New Roman" w:hAnsi="Times New Roman" w:cs="Times New Roman"/>
          <w:bCs/>
          <w:sz w:val="28"/>
          <w:szCs w:val="28"/>
        </w:rPr>
        <w:t>жденные руководством соответствующих организаций.</w:t>
      </w:r>
    </w:p>
    <w:p w:rsidR="00DB08D3" w:rsidRPr="00DB08D3" w:rsidRDefault="00DB08D3" w:rsidP="00DB08D3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08D3">
        <w:rPr>
          <w:rFonts w:ascii="Times New Roman" w:hAnsi="Times New Roman" w:cs="Times New Roman"/>
          <w:sz w:val="28"/>
          <w:szCs w:val="28"/>
        </w:rPr>
        <w:t>Программа профессионального модуля обеспечивается учебно-методической документацией по междисциплинарным курсам модуля. Внеаудиторная самостоятельная работа сопровождается методическими рекоме</w:t>
      </w:r>
      <w:r w:rsidRPr="00DB08D3">
        <w:rPr>
          <w:rFonts w:ascii="Times New Roman" w:hAnsi="Times New Roman" w:cs="Times New Roman"/>
          <w:sz w:val="28"/>
          <w:szCs w:val="28"/>
        </w:rPr>
        <w:t>н</w:t>
      </w:r>
      <w:r w:rsidRPr="00DB08D3">
        <w:rPr>
          <w:rFonts w:ascii="Times New Roman" w:hAnsi="Times New Roman" w:cs="Times New Roman"/>
          <w:sz w:val="28"/>
          <w:szCs w:val="28"/>
        </w:rPr>
        <w:t>дациями по выполнению самостоятельной работы и обоснованием времени, затрачиваемого на ее выполнение.</w:t>
      </w:r>
    </w:p>
    <w:p w:rsidR="00DB08D3" w:rsidRPr="00DB08D3" w:rsidRDefault="00DB08D3" w:rsidP="00DB08D3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8D3">
        <w:rPr>
          <w:rFonts w:ascii="Times New Roman" w:hAnsi="Times New Roman" w:cs="Times New Roman"/>
          <w:sz w:val="28"/>
          <w:szCs w:val="28"/>
        </w:rPr>
        <w:t>Реализация программы модуля, обеспечивается доступом каждого обучающегося  к базам данных и библиотечным фондам, укомплектованным печатными и электронными изданиями основной и дополнительной учебной л</w:t>
      </w:r>
      <w:r w:rsidRPr="00DB08D3">
        <w:rPr>
          <w:rFonts w:ascii="Times New Roman" w:hAnsi="Times New Roman" w:cs="Times New Roman"/>
          <w:sz w:val="28"/>
          <w:szCs w:val="28"/>
        </w:rPr>
        <w:t>и</w:t>
      </w:r>
      <w:r w:rsidRPr="00DB08D3">
        <w:rPr>
          <w:rFonts w:ascii="Times New Roman" w:hAnsi="Times New Roman" w:cs="Times New Roman"/>
          <w:sz w:val="28"/>
          <w:szCs w:val="28"/>
        </w:rPr>
        <w:t>тературы по данному модулю, изданной за последние 5 лет; официальными, справочно-библиографическими и периодическими изданиями.</w:t>
      </w:r>
      <w:proofErr w:type="gramEnd"/>
    </w:p>
    <w:p w:rsidR="00DB08D3" w:rsidRPr="00DB08D3" w:rsidRDefault="00DB08D3" w:rsidP="00DB08D3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Во время самостоятельной  подготовки, обучающиеся, обеспечиваются доступом к современным профессиональным базам данных и информационным ресурсам сети Интернет, получают возможность оперативного обмена инфо</w:t>
      </w:r>
      <w:r w:rsidRPr="00DB08D3">
        <w:rPr>
          <w:rFonts w:ascii="Times New Roman" w:hAnsi="Times New Roman" w:cs="Times New Roman"/>
          <w:sz w:val="28"/>
          <w:szCs w:val="28"/>
        </w:rPr>
        <w:t>р</w:t>
      </w:r>
      <w:r w:rsidRPr="00DB08D3">
        <w:rPr>
          <w:rFonts w:ascii="Times New Roman" w:hAnsi="Times New Roman" w:cs="Times New Roman"/>
          <w:sz w:val="28"/>
          <w:szCs w:val="28"/>
        </w:rPr>
        <w:t>мацией с отечественными образовательными учреждениями и организациями.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</w:p>
    <w:p w:rsidR="00DB08D3" w:rsidRPr="00DB08D3" w:rsidRDefault="00DB08D3" w:rsidP="00DB08D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4.4 Кадровое обеспечение образовательного процесса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DB08D3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DB08D3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курсу: наличие высшего или средне технического профессионального образования, соответствующего профилю преподаваемого курса. 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Требования к квалификации педагогических кадров, осуществляющих руководство практикой: мастера производственного обучения, имеющие высшее или средне - техническое образование по профилю, и 5 разряд  по профессии продавец, контролер кассир. </w:t>
      </w:r>
    </w:p>
    <w:p w:rsidR="00DB08D3" w:rsidRPr="00DB08D3" w:rsidRDefault="00DB08D3" w:rsidP="00DB08D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ab/>
        <w:t xml:space="preserve">Преподаватели и мастера производственного обучения должны проходить стажировку на предприятиях торговли  один раз  в 3 года и курсы повышения квалификации  современное технологическое оборудование, организация торгово-оперативного  процесса один раз  в 5 лет. </w:t>
      </w:r>
      <w:r w:rsidRPr="00DB08D3">
        <w:rPr>
          <w:rFonts w:ascii="Times New Roman" w:hAnsi="Times New Roman" w:cs="Times New Roman"/>
        </w:rPr>
        <w:br w:type="page"/>
      </w:r>
      <w:r w:rsidRPr="00DB08D3">
        <w:rPr>
          <w:rFonts w:ascii="Times New Roman" w:hAnsi="Times New Roman" w:cs="Times New Roman"/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969"/>
        <w:gridCol w:w="3402"/>
      </w:tblGrid>
      <w:tr w:rsidR="00DB08D3" w:rsidRPr="00DB08D3" w:rsidTr="00B4096F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DB08D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  <w:p w:rsidR="00DB08D3" w:rsidRPr="00DB08D3" w:rsidRDefault="00DB08D3" w:rsidP="00DB0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</w:tr>
      <w:tr w:rsidR="00DB08D3" w:rsidRPr="00DB08D3" w:rsidTr="00B4096F">
        <w:trPr>
          <w:trHeight w:val="25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08D3" w:rsidRPr="00DB08D3" w:rsidRDefault="00DB08D3" w:rsidP="00DB08D3">
            <w:pPr>
              <w:pStyle w:val="23"/>
              <w:widowControl w:val="0"/>
              <w:ind w:left="110" w:firstLine="32"/>
              <w:rPr>
                <w:sz w:val="22"/>
                <w:szCs w:val="22"/>
              </w:rPr>
            </w:pPr>
            <w:r w:rsidRPr="00DB08D3">
              <w:rPr>
                <w:sz w:val="22"/>
                <w:szCs w:val="22"/>
              </w:rPr>
              <w:t>ПК 1.1</w:t>
            </w:r>
          </w:p>
          <w:p w:rsidR="00DB08D3" w:rsidRPr="00DB08D3" w:rsidRDefault="00DB08D3" w:rsidP="00DB08D3">
            <w:pPr>
              <w:pStyle w:val="23"/>
              <w:widowControl w:val="0"/>
              <w:ind w:left="0" w:right="-108" w:firstLine="0"/>
              <w:rPr>
                <w:bCs/>
                <w:sz w:val="22"/>
                <w:szCs w:val="22"/>
              </w:rPr>
            </w:pPr>
            <w:r w:rsidRPr="00DB08D3">
              <w:rPr>
                <w:sz w:val="22"/>
                <w:szCs w:val="22"/>
              </w:rPr>
              <w:t xml:space="preserve">Проверять качество, комплектность, количественные </w:t>
            </w:r>
            <w:r w:rsidRPr="00DB08D3">
              <w:rPr>
                <w:bCs/>
                <w:sz w:val="22"/>
                <w:szCs w:val="22"/>
              </w:rPr>
              <w:t>характеристики        непродовольственных товаров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DB08D3">
              <w:rPr>
                <w:rFonts w:ascii="Times New Roman" w:hAnsi="Times New Roman" w:cs="Times New Roman"/>
              </w:rPr>
              <w:t>емонстрация умения пользоваться приемами определения качества товаров;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-демонстрация умений  </w:t>
            </w:r>
            <w:r w:rsidRPr="00DB08D3">
              <w:rPr>
                <w:rFonts w:ascii="Times New Roman" w:hAnsi="Times New Roman" w:cs="Times New Roman"/>
                <w:bCs/>
              </w:rPr>
              <w:t>проверки комплектности товаров</w:t>
            </w:r>
            <w:r w:rsidRPr="00DB08D3">
              <w:rPr>
                <w:rFonts w:ascii="Times New Roman" w:hAnsi="Times New Roman" w:cs="Times New Roman"/>
              </w:rPr>
              <w:t>;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</w:rPr>
              <w:t>-демонстрация умений  давать количественные характеристики  непродовольственных товаров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Cs/>
              </w:rPr>
              <w:t>-обоснованный выбор</w:t>
            </w:r>
            <w:r w:rsidRPr="00DB08D3">
              <w:rPr>
                <w:rFonts w:ascii="Times New Roman" w:hAnsi="Times New Roman" w:cs="Times New Roman"/>
              </w:rPr>
              <w:t xml:space="preserve"> инструмента, инвентаря и приспособлений для приемки товаров по количеству и  качеству;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</w:rPr>
              <w:t>-соблюдение   безопасных условий работ при</w:t>
            </w:r>
            <w:r w:rsidRPr="00DB08D3">
              <w:rPr>
                <w:rFonts w:ascii="Times New Roman" w:hAnsi="Times New Roman" w:cs="Times New Roman"/>
                <w:bCs/>
              </w:rPr>
              <w:t xml:space="preserve"> выполнении </w:t>
            </w:r>
            <w:r w:rsidRPr="00DB08D3">
              <w:rPr>
                <w:rFonts w:ascii="Times New Roman" w:hAnsi="Times New Roman" w:cs="Times New Roman"/>
              </w:rPr>
              <w:t>операций по вскрытию тары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B08D3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B08D3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DB08D3">
              <w:rPr>
                <w:rFonts w:ascii="Times New Roman" w:hAnsi="Times New Roman" w:cs="Times New Roman"/>
                <w:bCs/>
                <w:iCs/>
              </w:rPr>
              <w:t>практических занятиях №№1, 2, 3, 4, 5, 6, 7, 8,9,10,11,12,13,14,15,16,17,18,19, 20,21,22,23,24,25,26,27,28 по теме 1.1; . в ходе проведения их защиты;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оценки выполнения контрольной работы №1;№2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- оценки выполнения  заданий по внеаудиторной самостоятельной работе по темам  № 1.1  </w:t>
            </w:r>
            <w:r w:rsidRPr="00DB08D3">
              <w:rPr>
                <w:rFonts w:ascii="Times New Roman" w:hAnsi="Times New Roman" w:cs="Times New Roman"/>
                <w:bCs/>
                <w:iCs/>
              </w:rPr>
              <w:t>в ходе проведения их защиты;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оценки результатов выполнения заданий учебной практики;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оценки результатов выполнения заданий производственной практики;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устного опроса;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письменного опроса.</w:t>
            </w:r>
          </w:p>
          <w:p w:rsidR="00DB08D3" w:rsidRPr="00DB08D3" w:rsidRDefault="00DB08D3" w:rsidP="00DB08D3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B08D3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</w:t>
            </w:r>
          </w:p>
          <w:p w:rsidR="00DB08D3" w:rsidRPr="00DB08D3" w:rsidRDefault="00DB08D3" w:rsidP="00DB08D3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B08D3">
              <w:rPr>
                <w:rFonts w:ascii="Times New Roman" w:hAnsi="Times New Roman" w:cs="Times New Roman"/>
                <w:b/>
                <w:bCs/>
                <w:i/>
                <w:iCs/>
              </w:rPr>
              <w:t>аттестация</w:t>
            </w:r>
            <w:r w:rsidRPr="00DB08D3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- оценка</w:t>
            </w:r>
            <w:r w:rsidRPr="00DB08D3">
              <w:rPr>
                <w:rFonts w:ascii="Times New Roman" w:hAnsi="Times New Roman" w:cs="Times New Roman"/>
              </w:rPr>
              <w:t xml:space="preserve"> на </w:t>
            </w:r>
            <w:r w:rsidRPr="00DB08D3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DB08D3" w:rsidRPr="00DB08D3" w:rsidTr="00B4096F">
        <w:trPr>
          <w:trHeight w:val="6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08D3" w:rsidRPr="00DB08D3" w:rsidRDefault="00DB08D3" w:rsidP="00DB08D3">
            <w:pPr>
              <w:pStyle w:val="23"/>
              <w:widowControl w:val="0"/>
              <w:ind w:left="110" w:firstLine="32"/>
              <w:rPr>
                <w:sz w:val="22"/>
                <w:szCs w:val="22"/>
              </w:rPr>
            </w:pPr>
            <w:r w:rsidRPr="00DB08D3">
              <w:rPr>
                <w:sz w:val="22"/>
                <w:szCs w:val="22"/>
              </w:rPr>
              <w:t>ПК 1.2. </w:t>
            </w:r>
          </w:p>
          <w:p w:rsidR="00DB08D3" w:rsidRPr="00DB08D3" w:rsidRDefault="00DB08D3" w:rsidP="00DB08D3">
            <w:pPr>
              <w:pStyle w:val="23"/>
              <w:widowControl w:val="0"/>
              <w:ind w:left="110" w:firstLine="32"/>
              <w:rPr>
                <w:bCs/>
                <w:sz w:val="22"/>
                <w:szCs w:val="22"/>
              </w:rPr>
            </w:pPr>
            <w:r w:rsidRPr="00DB08D3">
              <w:rPr>
                <w:sz w:val="22"/>
                <w:szCs w:val="22"/>
              </w:rPr>
              <w:t>Осуществлять подготовку, размещение товаров в торговом зале и выкладку на торгово-технологическом оборудовании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ind w:left="110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DB08D3">
              <w:rPr>
                <w:rFonts w:ascii="Times New Roman" w:hAnsi="Times New Roman" w:cs="Times New Roman"/>
              </w:rPr>
              <w:t xml:space="preserve">емонстрация умения осуществлять подготовку товаров к продаже; </w:t>
            </w:r>
          </w:p>
          <w:p w:rsidR="00DB08D3" w:rsidRPr="00DB08D3" w:rsidRDefault="00DB08D3" w:rsidP="00DB08D3">
            <w:pPr>
              <w:spacing w:after="0" w:line="240" w:lineRule="auto"/>
              <w:ind w:left="110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DB08D3">
              <w:rPr>
                <w:rFonts w:ascii="Times New Roman" w:hAnsi="Times New Roman" w:cs="Times New Roman"/>
              </w:rPr>
              <w:t>емонстрация умения размещения товаров;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демонстрация умений </w:t>
            </w:r>
            <w:r w:rsidRPr="00DB08D3">
              <w:rPr>
                <w:rFonts w:ascii="Times New Roman" w:hAnsi="Times New Roman" w:cs="Times New Roman"/>
                <w:bCs/>
              </w:rPr>
              <w:t>выкладки на торгово-технологическом  оборудовании</w:t>
            </w:r>
            <w:r w:rsidRPr="00DB08D3">
              <w:rPr>
                <w:rFonts w:ascii="Times New Roman" w:hAnsi="Times New Roman" w:cs="Times New Roman"/>
              </w:rPr>
              <w:t>;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DB08D3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Pr="00DB08D3">
              <w:rPr>
                <w:rFonts w:ascii="Times New Roman" w:hAnsi="Times New Roman" w:cs="Times New Roman"/>
              </w:rPr>
              <w:t xml:space="preserve"> инструмента, инвентаря и приспособлений при подготовке товаров к продаже;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08D3">
              <w:rPr>
                <w:rFonts w:ascii="Times New Roman" w:hAnsi="Times New Roman" w:cs="Times New Roman"/>
              </w:rPr>
              <w:t>соблюдение   безопасных условий работ при</w:t>
            </w:r>
            <w:r w:rsidRPr="00DB08D3">
              <w:rPr>
                <w:rFonts w:ascii="Times New Roman" w:hAnsi="Times New Roman" w:cs="Times New Roman"/>
                <w:bCs/>
              </w:rPr>
              <w:t xml:space="preserve"> подготовке товаров к продаже, размещении и выкладке</w:t>
            </w:r>
            <w:r w:rsidRPr="00DB08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DB08D3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iCs/>
              </w:rPr>
            </w:pPr>
            <w:r w:rsidRPr="00DB08D3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DB08D3">
              <w:rPr>
                <w:rFonts w:ascii="Times New Roman" w:hAnsi="Times New Roman" w:cs="Times New Roman"/>
                <w:bCs/>
                <w:iCs/>
              </w:rPr>
              <w:t>практических занятиях №29  теме 1.2; . в ходе проведения их защиты;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- оценки выполнения  заданий по внеаудиторной самостоятельной работе по темам  № ,№ 1.2  </w:t>
            </w:r>
            <w:r w:rsidRPr="00DB08D3">
              <w:rPr>
                <w:rFonts w:ascii="Times New Roman" w:hAnsi="Times New Roman" w:cs="Times New Roman"/>
                <w:bCs/>
                <w:iCs/>
              </w:rPr>
              <w:t>в ходе проведения их защиты;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оценки результатов выполнения заданий учебной практики;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оценки результатов выполнения заданий производственной практики;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устного опроса;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письменного опроса.</w:t>
            </w:r>
          </w:p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B08D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Промежуточная</w:t>
            </w:r>
          </w:p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B08D3">
              <w:rPr>
                <w:rFonts w:ascii="Times New Roman" w:hAnsi="Times New Roman" w:cs="Times New Roman"/>
                <w:b/>
                <w:bCs/>
                <w:i/>
                <w:iCs/>
              </w:rPr>
              <w:t>аттестация</w:t>
            </w:r>
            <w:r w:rsidRPr="00DB08D3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-  оценка</w:t>
            </w:r>
            <w:r w:rsidRPr="00DB08D3">
              <w:rPr>
                <w:rFonts w:ascii="Times New Roman" w:hAnsi="Times New Roman" w:cs="Times New Roman"/>
              </w:rPr>
              <w:t xml:space="preserve"> на </w:t>
            </w:r>
            <w:r w:rsidRPr="00DB08D3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DB08D3" w:rsidRPr="00DB08D3" w:rsidTr="00B4096F">
        <w:trPr>
          <w:trHeight w:val="7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08D3" w:rsidRPr="00DB08D3" w:rsidRDefault="00DB08D3" w:rsidP="00DB08D3">
            <w:pPr>
              <w:pStyle w:val="23"/>
              <w:widowControl w:val="0"/>
              <w:ind w:left="142" w:right="-108" w:firstLine="0"/>
              <w:rPr>
                <w:sz w:val="22"/>
                <w:szCs w:val="22"/>
              </w:rPr>
            </w:pPr>
            <w:r w:rsidRPr="00DB08D3">
              <w:rPr>
                <w:sz w:val="22"/>
                <w:szCs w:val="22"/>
              </w:rPr>
              <w:lastRenderedPageBreak/>
              <w:t>ПК 1.3. </w:t>
            </w:r>
          </w:p>
          <w:p w:rsidR="00DB08D3" w:rsidRPr="00DB08D3" w:rsidRDefault="00DB08D3" w:rsidP="00DB08D3">
            <w:pPr>
              <w:pStyle w:val="23"/>
              <w:widowControl w:val="0"/>
              <w:ind w:left="142" w:right="-108" w:firstLine="0"/>
              <w:rPr>
                <w:bCs/>
                <w:sz w:val="22"/>
                <w:szCs w:val="22"/>
              </w:rPr>
            </w:pPr>
            <w:r w:rsidRPr="00DB08D3">
              <w:rPr>
                <w:sz w:val="22"/>
                <w:szCs w:val="22"/>
              </w:rPr>
              <w:t>Обслуживать 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DB08D3">
              <w:rPr>
                <w:rFonts w:ascii="Times New Roman" w:hAnsi="Times New Roman" w:cs="Times New Roman"/>
              </w:rPr>
              <w:t>емонстрация умения пользоваться приемами обслуживания покупателей;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08D3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Pr="00DB08D3">
              <w:rPr>
                <w:rFonts w:ascii="Times New Roman" w:hAnsi="Times New Roman" w:cs="Times New Roman"/>
                <w:bCs/>
              </w:rPr>
              <w:t>предоставления достоверной информации о качестве, потребительских свойствах товаров</w:t>
            </w:r>
            <w:r w:rsidRPr="00DB08D3">
              <w:rPr>
                <w:rFonts w:ascii="Times New Roman" w:hAnsi="Times New Roman" w:cs="Times New Roman"/>
              </w:rPr>
              <w:t>;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DB08D3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Pr="00DB08D3">
              <w:rPr>
                <w:rFonts w:ascii="Times New Roman" w:hAnsi="Times New Roman" w:cs="Times New Roman"/>
              </w:rPr>
              <w:t xml:space="preserve"> инструмента, инвентаря и приспособлений для обслуживания покупателей;</w:t>
            </w:r>
          </w:p>
          <w:p w:rsidR="00DB08D3" w:rsidRPr="00DB08D3" w:rsidRDefault="00DB08D3" w:rsidP="00DB08D3">
            <w:pPr>
              <w:pStyle w:val="23"/>
              <w:widowControl w:val="0"/>
              <w:ind w:left="142"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соблюдение</w:t>
            </w:r>
            <w:r w:rsidRPr="00DB08D3">
              <w:rPr>
                <w:sz w:val="22"/>
                <w:szCs w:val="22"/>
              </w:rPr>
              <w:t xml:space="preserve"> безопасных условий работ при</w:t>
            </w:r>
            <w:r w:rsidRPr="00DB08D3">
              <w:rPr>
                <w:bCs/>
                <w:sz w:val="22"/>
                <w:szCs w:val="22"/>
              </w:rPr>
              <w:t xml:space="preserve"> эксплуатации товаров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DB08D3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iCs/>
              </w:rPr>
            </w:pPr>
            <w:r w:rsidRPr="00DB08D3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DB08D3">
              <w:rPr>
                <w:rFonts w:ascii="Times New Roman" w:hAnsi="Times New Roman" w:cs="Times New Roman"/>
                <w:bCs/>
                <w:iCs/>
              </w:rPr>
              <w:t>практических занятиях №30, №31, №32, №33 по теме 1.3. в ходе проведения их защиты;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- оценки выполнения  заданий по внеаудиторной самостоятельной работе по темам №  1.3 </w:t>
            </w:r>
            <w:r w:rsidRPr="00DB08D3">
              <w:rPr>
                <w:rFonts w:ascii="Times New Roman" w:hAnsi="Times New Roman" w:cs="Times New Roman"/>
                <w:bCs/>
                <w:iCs/>
              </w:rPr>
              <w:t>в ходе проведения их защиты;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оценки результатов выполнения заданий учебной практики;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оценки результатов выполнения заданий производственной практики;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устного опроса;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письменного опроса.</w:t>
            </w:r>
          </w:p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B08D3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</w:t>
            </w:r>
          </w:p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B08D3">
              <w:rPr>
                <w:rFonts w:ascii="Times New Roman" w:hAnsi="Times New Roman" w:cs="Times New Roman"/>
                <w:b/>
                <w:bCs/>
                <w:i/>
                <w:iCs/>
              </w:rPr>
              <w:t>аттестация</w:t>
            </w:r>
            <w:r w:rsidRPr="00DB08D3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i/>
              </w:rPr>
            </w:pPr>
            <w:r w:rsidRPr="00DB08D3">
              <w:rPr>
                <w:rFonts w:ascii="Times New Roman" w:hAnsi="Times New Roman" w:cs="Times New Roman"/>
                <w:bCs/>
              </w:rPr>
              <w:t>- оценка</w:t>
            </w:r>
            <w:r w:rsidRPr="00DB08D3">
              <w:rPr>
                <w:rFonts w:ascii="Times New Roman" w:hAnsi="Times New Roman" w:cs="Times New Roman"/>
              </w:rPr>
              <w:t xml:space="preserve"> на </w:t>
            </w:r>
            <w:r w:rsidRPr="00DB08D3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DB08D3" w:rsidRPr="00DB08D3" w:rsidTr="00B4096F">
        <w:trPr>
          <w:trHeight w:val="24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08D3" w:rsidRPr="00DB08D3" w:rsidRDefault="00DB08D3" w:rsidP="00DB08D3">
            <w:pPr>
              <w:pStyle w:val="23"/>
              <w:widowControl w:val="0"/>
              <w:ind w:left="110" w:firstLine="32"/>
              <w:rPr>
                <w:sz w:val="22"/>
                <w:szCs w:val="22"/>
              </w:rPr>
            </w:pPr>
            <w:r w:rsidRPr="00DB08D3">
              <w:rPr>
                <w:sz w:val="22"/>
                <w:szCs w:val="22"/>
              </w:rPr>
              <w:t>ПК 1.4.</w:t>
            </w:r>
          </w:p>
          <w:p w:rsidR="00DB08D3" w:rsidRPr="00DB08D3" w:rsidRDefault="00DB08D3" w:rsidP="00DB08D3">
            <w:pPr>
              <w:pStyle w:val="23"/>
              <w:widowControl w:val="0"/>
              <w:ind w:left="110" w:firstLine="32"/>
              <w:rPr>
                <w:sz w:val="22"/>
                <w:szCs w:val="22"/>
              </w:rPr>
            </w:pPr>
            <w:r w:rsidRPr="00DB08D3">
              <w:rPr>
                <w:sz w:val="22"/>
                <w:szCs w:val="22"/>
              </w:rPr>
              <w:t xml:space="preserve">Осуществлять </w:t>
            </w:r>
            <w:proofErr w:type="gramStart"/>
            <w:r w:rsidRPr="00DB08D3">
              <w:rPr>
                <w:sz w:val="22"/>
                <w:szCs w:val="22"/>
              </w:rPr>
              <w:t>контроль за</w:t>
            </w:r>
            <w:proofErr w:type="gramEnd"/>
            <w:r w:rsidRPr="00DB08D3">
              <w:rPr>
                <w:sz w:val="22"/>
                <w:szCs w:val="22"/>
              </w:rPr>
              <w:t xml:space="preserve">  сохранностью товарно-материальных ценностей</w:t>
            </w:r>
          </w:p>
          <w:p w:rsidR="00DB08D3" w:rsidRPr="00DB08D3" w:rsidRDefault="00DB08D3" w:rsidP="00DB08D3">
            <w:pPr>
              <w:pStyle w:val="23"/>
              <w:widowControl w:val="0"/>
              <w:ind w:left="110" w:firstLine="32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B08D3" w:rsidRPr="00DB08D3" w:rsidRDefault="00DB08D3" w:rsidP="00DB08D3">
            <w:pPr>
              <w:spacing w:after="0" w:line="240" w:lineRule="auto"/>
              <w:ind w:left="110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DB08D3">
              <w:rPr>
                <w:rFonts w:ascii="Times New Roman" w:hAnsi="Times New Roman" w:cs="Times New Roman"/>
              </w:rPr>
              <w:t>емонстрация умения заполнения договора о материальной ответственности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08D3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Pr="00DB08D3">
              <w:rPr>
                <w:rFonts w:ascii="Times New Roman" w:hAnsi="Times New Roman" w:cs="Times New Roman"/>
                <w:bCs/>
              </w:rPr>
              <w:t>заполнения сопроводительных документов</w:t>
            </w:r>
            <w:r w:rsidRPr="00DB08D3">
              <w:rPr>
                <w:rFonts w:ascii="Times New Roman" w:hAnsi="Times New Roman" w:cs="Times New Roman"/>
              </w:rPr>
              <w:t>;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08D3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Pr="00DB08D3">
              <w:rPr>
                <w:rFonts w:ascii="Times New Roman" w:hAnsi="Times New Roman" w:cs="Times New Roman"/>
                <w:bCs/>
              </w:rPr>
              <w:t>заполнения сводных документов</w:t>
            </w:r>
            <w:r w:rsidRPr="00DB08D3">
              <w:rPr>
                <w:rFonts w:ascii="Times New Roman" w:hAnsi="Times New Roman" w:cs="Times New Roman"/>
              </w:rPr>
              <w:t>;</w:t>
            </w:r>
            <w:r w:rsidRPr="00DB08D3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DB08D3" w:rsidRPr="00DB08D3" w:rsidRDefault="00DB08D3" w:rsidP="00DB08D3">
            <w:pPr>
              <w:widowControl w:val="0"/>
              <w:spacing w:after="0" w:line="240" w:lineRule="auto"/>
              <w:ind w:left="110" w:firstLine="3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08D3">
              <w:rPr>
                <w:rFonts w:ascii="Times New Roman" w:hAnsi="Times New Roman" w:cs="Times New Roman"/>
              </w:rPr>
              <w:t>демонстрация умений  сдачи отчетности материально-ответственного лица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DB08D3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  <w:iCs/>
              </w:rPr>
            </w:pPr>
            <w:r w:rsidRPr="00DB08D3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DB08D3">
              <w:rPr>
                <w:rFonts w:ascii="Times New Roman" w:hAnsi="Times New Roman" w:cs="Times New Roman"/>
                <w:bCs/>
                <w:iCs/>
              </w:rPr>
              <w:t>практических занятиях  №34, №35 по теме 1.4. в ходе проведения их защиты;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- оценки выполнения  заданий по внеаудиторной самостоятельной работе по теме 1.4  </w:t>
            </w:r>
            <w:r w:rsidRPr="00DB08D3">
              <w:rPr>
                <w:rFonts w:ascii="Times New Roman" w:hAnsi="Times New Roman" w:cs="Times New Roman"/>
                <w:bCs/>
                <w:iCs/>
              </w:rPr>
              <w:t>в ходе проведения их защиты;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оценки результатов выполнения заданий учебной практики;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оценки результатов выполнения заданий производственной практики;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устного опроса;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- письменного опроса.</w:t>
            </w:r>
          </w:p>
          <w:p w:rsidR="00DB08D3" w:rsidRPr="00DB08D3" w:rsidRDefault="00DB08D3" w:rsidP="00DB0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B08D3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</w:t>
            </w:r>
          </w:p>
          <w:p w:rsidR="00DB08D3" w:rsidRPr="00DB08D3" w:rsidRDefault="00DB08D3" w:rsidP="00DB08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B08D3">
              <w:rPr>
                <w:rFonts w:ascii="Times New Roman" w:hAnsi="Times New Roman" w:cs="Times New Roman"/>
                <w:b/>
                <w:bCs/>
                <w:i/>
                <w:iCs/>
              </w:rPr>
              <w:t>аттестация</w:t>
            </w:r>
            <w:r w:rsidRPr="00DB08D3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DB08D3" w:rsidRPr="00DB08D3" w:rsidRDefault="00DB08D3" w:rsidP="00DB08D3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Cs/>
              </w:rPr>
            </w:pPr>
            <w:r w:rsidRPr="00DB08D3">
              <w:rPr>
                <w:rFonts w:ascii="Times New Roman" w:hAnsi="Times New Roman" w:cs="Times New Roman"/>
                <w:bCs/>
              </w:rPr>
              <w:t>- оценка</w:t>
            </w:r>
            <w:r w:rsidRPr="00DB08D3">
              <w:rPr>
                <w:rFonts w:ascii="Times New Roman" w:hAnsi="Times New Roman" w:cs="Times New Roman"/>
              </w:rPr>
              <w:t xml:space="preserve"> на </w:t>
            </w:r>
            <w:r w:rsidRPr="00DB08D3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</w:tbl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</w:t>
      </w:r>
      <w:r w:rsidRPr="00DB08D3">
        <w:rPr>
          <w:rFonts w:ascii="Times New Roman" w:hAnsi="Times New Roman" w:cs="Times New Roman"/>
          <w:sz w:val="28"/>
          <w:szCs w:val="28"/>
        </w:rPr>
        <w:lastRenderedPageBreak/>
        <w:t>обеспечивающих их умений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A0"/>
      </w:tblPr>
      <w:tblGrid>
        <w:gridCol w:w="2450"/>
        <w:gridCol w:w="3969"/>
        <w:gridCol w:w="2835"/>
      </w:tblGrid>
      <w:tr w:rsidR="00DB08D3" w:rsidRPr="00DB08D3" w:rsidTr="00B4096F">
        <w:trPr>
          <w:trHeight w:hRule="exact" w:val="84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DB08D3" w:rsidRPr="00DB08D3" w:rsidRDefault="00DB08D3" w:rsidP="00DB08D3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B08D3">
              <w:rPr>
                <w:rFonts w:ascii="Times New Roman" w:hAnsi="Times New Roman" w:cs="Times New Roman"/>
                <w:b/>
                <w:bCs/>
              </w:rPr>
              <w:t>(</w:t>
            </w:r>
            <w:r w:rsidRPr="00DB08D3">
              <w:rPr>
                <w:rFonts w:ascii="Times New Roman" w:hAnsi="Times New Roman" w:cs="Times New Roman"/>
                <w:b/>
              </w:rPr>
              <w:t>освоенные общие</w:t>
            </w:r>
            <w:proofErr w:type="gramEnd"/>
          </w:p>
          <w:p w:rsidR="00DB08D3" w:rsidRPr="00DB08D3" w:rsidRDefault="00DB08D3" w:rsidP="00DB08D3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компетенции</w:t>
            </w:r>
            <w:r w:rsidRPr="00DB08D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Основные показатели оценки</w:t>
            </w:r>
          </w:p>
          <w:p w:rsidR="00DB08D3" w:rsidRPr="00DB08D3" w:rsidRDefault="00DB08D3" w:rsidP="00DB08D3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результата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DB08D3" w:rsidRPr="00DB08D3" w:rsidTr="00B4096F">
        <w:trPr>
          <w:trHeight w:val="594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42" w:right="132"/>
              <w:rPr>
                <w:b/>
              </w:rPr>
            </w:pPr>
            <w:r w:rsidRPr="00DB08D3">
              <w:rPr>
                <w:b/>
              </w:rPr>
              <w:t>ОК 01</w:t>
            </w:r>
          </w:p>
          <w:p w:rsidR="00DB08D3" w:rsidRPr="00DB08D3" w:rsidRDefault="00DB08D3" w:rsidP="00DB08D3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DB08D3">
              <w:t>точность распознавания сложных проблемных ситуаций в различных контекстах;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DB08D3">
              <w:t>адекватность анализа сложных ситуаций при решении задач профессиональной деятельности;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DB08D3">
              <w:t>оптимальность определения этапов решения задачи;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DB08D3">
              <w:t>адекватность определения потребности в информации;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DB08D3">
              <w:t>эффективность поиска;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DB08D3">
              <w:t>адекватность определения источников нужных ресурсов,</w:t>
            </w:r>
            <w:r w:rsidRPr="00DB08D3">
              <w:rPr>
                <w:color w:val="000000"/>
              </w:rPr>
              <w:t xml:space="preserve"> в том числе неочевидных</w:t>
            </w:r>
            <w:r w:rsidRPr="00DB08D3">
              <w:t>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DB08D3">
              <w:t>разработка детального плана действий;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0"/>
              </w:numPr>
              <w:ind w:left="152" w:right="119" w:firstLine="0"/>
              <w:jc w:val="both"/>
            </w:pPr>
            <w:r w:rsidRPr="00DB08D3">
              <w:t>правильность оценки рисков на каждом шагу;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0"/>
              </w:numPr>
              <w:ind w:left="152" w:right="119" w:firstLine="0"/>
              <w:jc w:val="both"/>
              <w:rPr>
                <w:b/>
              </w:rPr>
            </w:pPr>
            <w:r w:rsidRPr="00DB08D3"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65" w:right="118"/>
              <w:jc w:val="both"/>
              <w:rPr>
                <w:b/>
              </w:rPr>
            </w:pPr>
            <w:r w:rsidRPr="00DB08D3">
              <w:rPr>
                <w:b/>
              </w:rPr>
              <w:t>Текущий контроль:</w:t>
            </w:r>
          </w:p>
          <w:p w:rsidR="00DB08D3" w:rsidRPr="00DB08D3" w:rsidRDefault="00DB08D3" w:rsidP="00DB08D3">
            <w:pPr>
              <w:pStyle w:val="TableParagraph"/>
              <w:ind w:left="165" w:right="118"/>
              <w:jc w:val="both"/>
            </w:pPr>
            <w:r w:rsidRPr="00DB08D3">
              <w:t>наблюдение и оценка в процессе выполнения: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4"/>
              </w:numPr>
              <w:ind w:left="165" w:right="118" w:firstLine="0"/>
              <w:jc w:val="both"/>
            </w:pPr>
            <w:r w:rsidRPr="00DB08D3">
              <w:t>заданий для практических занятий;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4"/>
              </w:numPr>
              <w:ind w:left="165" w:right="118" w:firstLine="0"/>
              <w:jc w:val="both"/>
            </w:pPr>
            <w:r w:rsidRPr="00DB08D3">
              <w:t>заданий по учебной и производственной практике;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3"/>
              </w:numPr>
              <w:ind w:left="165" w:right="118" w:firstLine="0"/>
              <w:jc w:val="both"/>
            </w:pPr>
            <w:r w:rsidRPr="00DB08D3">
              <w:t>заданий для самостоятельной работы</w:t>
            </w:r>
          </w:p>
          <w:p w:rsidR="00DB08D3" w:rsidRPr="00DB08D3" w:rsidRDefault="00DB08D3" w:rsidP="00DB08D3">
            <w:pPr>
              <w:pStyle w:val="TableParagraph"/>
              <w:ind w:left="142" w:right="141"/>
            </w:pPr>
            <w:r w:rsidRPr="00DB08D3">
              <w:rPr>
                <w:b/>
              </w:rPr>
              <w:t>Промежуточная аттестация</w:t>
            </w:r>
            <w:r w:rsidRPr="00DB08D3">
              <w:t>:</w:t>
            </w:r>
          </w:p>
          <w:p w:rsidR="00DB08D3" w:rsidRPr="00DB08D3" w:rsidRDefault="00DB08D3" w:rsidP="00DB08D3">
            <w:pPr>
              <w:pStyle w:val="TableParagraph"/>
              <w:ind w:left="142" w:right="141"/>
            </w:pPr>
            <w:r w:rsidRPr="00DB08D3">
              <w:t>наблюдение и оценка в процессе выполнения: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3"/>
              </w:numPr>
              <w:ind w:left="142" w:right="141" w:firstLine="0"/>
            </w:pPr>
            <w:r w:rsidRPr="00DB08D3">
              <w:t>практических заданий на зачете по МДК;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3"/>
              </w:numPr>
              <w:ind w:left="142" w:right="141" w:firstLine="0"/>
            </w:pPr>
            <w:r w:rsidRPr="00DB08D3">
              <w:t>заданий экзамена по модулю;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3"/>
              </w:numPr>
              <w:ind w:left="142" w:right="141"/>
            </w:pPr>
            <w:proofErr w:type="gramStart"/>
            <w:r w:rsidRPr="00DB08D3">
              <w:t>экспертная оценка защиты отчетов по учебной и производственной практикам</w:t>
            </w:r>
            <w:proofErr w:type="gramEnd"/>
          </w:p>
          <w:p w:rsidR="00DB08D3" w:rsidRPr="00DB08D3" w:rsidRDefault="00DB08D3" w:rsidP="00DB08D3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 </w:t>
            </w:r>
          </w:p>
          <w:p w:rsidR="00DB08D3" w:rsidRPr="00DB08D3" w:rsidRDefault="00DB08D3" w:rsidP="00DB08D3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8D3" w:rsidRPr="00DB08D3" w:rsidTr="00B4096F">
        <w:trPr>
          <w:trHeight w:hRule="exact" w:val="3649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42" w:right="132"/>
              <w:rPr>
                <w:b/>
              </w:rPr>
            </w:pPr>
            <w:r w:rsidRPr="00DB08D3">
              <w:rPr>
                <w:b/>
              </w:rPr>
              <w:t>ОК. 02</w:t>
            </w:r>
          </w:p>
          <w:p w:rsidR="00DB08D3" w:rsidRPr="00DB08D3" w:rsidRDefault="00DB08D3" w:rsidP="00DB08D3">
            <w:pPr>
              <w:pStyle w:val="TableParagraph"/>
              <w:ind w:left="142" w:right="132"/>
            </w:pPr>
            <w:r w:rsidRPr="00DB08D3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DB08D3"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DB08D3">
              <w:t>адекватность анализа полученной информации, точность выделения в ней главных аспектов;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DB08D3">
              <w:t>точность структурирования отобранной информации в соответствии с параметрами поиска;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DB08D3">
              <w:t>адекватность интерпретации полученной информации в контексте профессиональной деятельности;</w:t>
            </w:r>
          </w:p>
          <w:p w:rsidR="00DB08D3" w:rsidRPr="00DB08D3" w:rsidRDefault="00DB08D3" w:rsidP="00DB08D3">
            <w:pPr>
              <w:pStyle w:val="TableParagraph"/>
              <w:ind w:left="152" w:right="119"/>
              <w:jc w:val="both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08D3" w:rsidRPr="00DB08D3" w:rsidTr="00B4096F">
        <w:trPr>
          <w:trHeight w:hRule="exact" w:val="2541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42" w:right="132"/>
              <w:rPr>
                <w:b/>
              </w:rPr>
            </w:pPr>
            <w:r w:rsidRPr="00DB08D3">
              <w:rPr>
                <w:b/>
              </w:rPr>
              <w:t>ОК.03</w:t>
            </w:r>
          </w:p>
          <w:p w:rsidR="00DB08D3" w:rsidRPr="00DB08D3" w:rsidRDefault="00DB08D3" w:rsidP="00DB08D3">
            <w:pPr>
              <w:pStyle w:val="TableParagraph"/>
              <w:ind w:left="142" w:right="132"/>
              <w:rPr>
                <w:b/>
              </w:rPr>
            </w:pPr>
            <w:r w:rsidRPr="00DB08D3">
              <w:t xml:space="preserve">Планировать и реализовывать собственное профессиональное и личностное развитие, предпринимательскую деятельность в </w:t>
            </w:r>
            <w:proofErr w:type="gramStart"/>
            <w:r w:rsidRPr="00DB08D3">
              <w:t>профессиональной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0F2707">
            <w:pPr>
              <w:pStyle w:val="TableParagraph"/>
              <w:numPr>
                <w:ilvl w:val="0"/>
                <w:numId w:val="45"/>
              </w:numPr>
              <w:ind w:left="152" w:right="119" w:firstLine="0"/>
              <w:jc w:val="both"/>
            </w:pPr>
            <w:r w:rsidRPr="00DB08D3">
              <w:t>актуальность используемой нормативно-правовой документации по профессии;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5"/>
              </w:numPr>
              <w:ind w:left="152" w:right="119" w:firstLine="0"/>
              <w:jc w:val="both"/>
            </w:pPr>
            <w:r w:rsidRPr="00DB08D3">
              <w:t>точность, адекватность применения современной научной профессиональной терминологии;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5"/>
              </w:numPr>
              <w:ind w:left="152" w:right="119" w:firstLine="0"/>
              <w:jc w:val="both"/>
            </w:pPr>
            <w:r w:rsidRPr="00DB08D3">
              <w:t>оптимальность определения траектории профессионального развития и самообразования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08D3" w:rsidRPr="00DB08D3" w:rsidTr="00B4096F">
        <w:trPr>
          <w:trHeight w:hRule="exact" w:val="3412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42" w:right="132"/>
              <w:rPr>
                <w:b/>
              </w:rPr>
            </w:pPr>
            <w:r w:rsidRPr="00DB08D3">
              <w:lastRenderedPageBreak/>
              <w:t>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правильность определения инвестиционной привлекательности коммерческих идей в рамках профессиональной деятельности;</w:t>
            </w:r>
          </w:p>
          <w:p w:rsidR="00DB08D3" w:rsidRPr="00DB08D3" w:rsidRDefault="00DB08D3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оптимальность определения источников финансирования;</w:t>
            </w:r>
          </w:p>
          <w:p w:rsidR="00DB08D3" w:rsidRPr="00DB08D3" w:rsidRDefault="00DB08D3" w:rsidP="000F270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правильность применения грамотных кредитных продуктов для открытия дела;</w:t>
            </w:r>
          </w:p>
          <w:p w:rsidR="00DB08D3" w:rsidRPr="00DB08D3" w:rsidRDefault="00DB08D3" w:rsidP="000F270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color w:val="000000"/>
              </w:rPr>
              <w:t>оптимальность выделения всех источников достоверной информации;</w:t>
            </w:r>
          </w:p>
          <w:p w:rsidR="00DB08D3" w:rsidRPr="00DB08D3" w:rsidRDefault="00DB08D3" w:rsidP="000F270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color w:val="000000"/>
              </w:rPr>
              <w:t>правильность составления различных правовых документов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08D3" w:rsidRPr="00DB08D3" w:rsidTr="00B4096F">
        <w:trPr>
          <w:trHeight w:hRule="exact" w:val="171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42" w:right="132"/>
              <w:jc w:val="both"/>
              <w:rPr>
                <w:b/>
              </w:rPr>
            </w:pPr>
            <w:r w:rsidRPr="00DB08D3">
              <w:rPr>
                <w:b/>
              </w:rPr>
              <w:t>ОК 04.</w:t>
            </w:r>
          </w:p>
          <w:p w:rsidR="00DB08D3" w:rsidRPr="00DB08D3" w:rsidRDefault="00DB08D3" w:rsidP="00DB08D3">
            <w:pPr>
              <w:pStyle w:val="TableParagraph"/>
              <w:ind w:left="142" w:right="132"/>
              <w:jc w:val="both"/>
            </w:pPr>
            <w:r w:rsidRPr="00DB08D3">
              <w:t>Эффективно взаимодействовать и работать в коллективе и команде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0F2707">
            <w:pPr>
              <w:pStyle w:val="TableParagraph"/>
              <w:numPr>
                <w:ilvl w:val="0"/>
                <w:numId w:val="46"/>
              </w:numPr>
              <w:ind w:left="152" w:right="119" w:firstLine="0"/>
            </w:pPr>
            <w:r w:rsidRPr="00DB08D3">
              <w:t>эффективность участия в деловом общении для решения деловых задач;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6"/>
              </w:numPr>
              <w:ind w:left="152" w:right="119" w:firstLine="0"/>
            </w:pPr>
            <w:r w:rsidRPr="00DB08D3">
              <w:t>оптимальность планирования профессиональной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hRule="exact" w:val="212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42" w:right="132"/>
              <w:jc w:val="both"/>
              <w:rPr>
                <w:b/>
              </w:rPr>
            </w:pPr>
            <w:r w:rsidRPr="00DB08D3">
              <w:rPr>
                <w:b/>
              </w:rPr>
              <w:t>ОК. 05</w:t>
            </w:r>
          </w:p>
          <w:p w:rsidR="00DB08D3" w:rsidRPr="00DB08D3" w:rsidRDefault="00DB08D3" w:rsidP="00DB08D3">
            <w:pPr>
              <w:pStyle w:val="TableParagraph"/>
              <w:ind w:left="142" w:right="132"/>
              <w:jc w:val="both"/>
            </w:pPr>
            <w:r w:rsidRPr="00DB08D3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0F2707">
            <w:pPr>
              <w:pStyle w:val="TableParagraph"/>
              <w:numPr>
                <w:ilvl w:val="0"/>
                <w:numId w:val="47"/>
              </w:numPr>
              <w:ind w:left="152" w:right="119" w:firstLine="0"/>
              <w:jc w:val="both"/>
            </w:pPr>
            <w:r w:rsidRPr="00DB08D3">
              <w:t>грамотность устного и письменного изложения своих мыслей по профессиональной тематике на государственном языке;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7"/>
              </w:numPr>
              <w:ind w:left="152" w:right="119" w:firstLine="0"/>
              <w:jc w:val="both"/>
            </w:pPr>
            <w:r w:rsidRPr="00DB08D3">
              <w:t>проявление толерантности в рабочем коллективе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DB08D3">
        <w:trPr>
          <w:trHeight w:hRule="exact" w:val="509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42" w:right="132"/>
              <w:jc w:val="both"/>
              <w:rPr>
                <w:b/>
              </w:rPr>
            </w:pPr>
            <w:r w:rsidRPr="00DB08D3">
              <w:rPr>
                <w:b/>
              </w:rPr>
              <w:t>ОК 06.</w:t>
            </w:r>
          </w:p>
          <w:p w:rsidR="00DB08D3" w:rsidRPr="00DB08D3" w:rsidRDefault="00DB08D3" w:rsidP="00DB08D3">
            <w:pPr>
              <w:pStyle w:val="TableParagraph"/>
              <w:ind w:left="142" w:right="132"/>
              <w:jc w:val="both"/>
            </w:pPr>
            <w:r w:rsidRPr="00DB08D3"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DB08D3">
              <w:t>антикоррупционного</w:t>
            </w:r>
            <w:proofErr w:type="spellEnd"/>
            <w:r w:rsidRPr="00DB08D3">
              <w:t xml:space="preserve"> поведения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0F2707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понимание значимости своей профессии;</w:t>
            </w:r>
          </w:p>
          <w:p w:rsidR="00DB08D3" w:rsidRPr="00DB08D3" w:rsidRDefault="00DB08D3" w:rsidP="000F2707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демонстрация поведения на основе общечеловеческих ценностей;</w:t>
            </w:r>
          </w:p>
          <w:p w:rsidR="00DB08D3" w:rsidRPr="00DB08D3" w:rsidRDefault="00DB08D3" w:rsidP="000F2707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адекватность применения стандартов </w:t>
            </w:r>
            <w:proofErr w:type="spellStart"/>
            <w:r w:rsidRPr="00DB08D3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DB08D3">
              <w:rPr>
                <w:rFonts w:ascii="Times New Roman" w:hAnsi="Times New Roman" w:cs="Times New Roman"/>
              </w:rPr>
              <w:t xml:space="preserve"> поведения</w:t>
            </w:r>
          </w:p>
          <w:p w:rsidR="00DB08D3" w:rsidRPr="00DB08D3" w:rsidRDefault="00DB08D3" w:rsidP="00DB08D3">
            <w:pPr>
              <w:pStyle w:val="TableParagraph"/>
              <w:ind w:left="152" w:right="119"/>
            </w:pPr>
          </w:p>
          <w:p w:rsidR="00DB08D3" w:rsidRPr="00DB08D3" w:rsidRDefault="00DB08D3" w:rsidP="00DB08D3">
            <w:pPr>
              <w:pStyle w:val="TableParagraph"/>
              <w:ind w:left="152" w:right="119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hRule="exact" w:val="1846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42" w:right="132"/>
              <w:rPr>
                <w:b/>
              </w:rPr>
            </w:pPr>
            <w:r w:rsidRPr="00DB08D3">
              <w:rPr>
                <w:b/>
              </w:rPr>
              <w:t>ОК 07.</w:t>
            </w:r>
          </w:p>
          <w:p w:rsidR="00DB08D3" w:rsidRPr="00DB08D3" w:rsidRDefault="00DB08D3" w:rsidP="00DB08D3">
            <w:pPr>
              <w:pStyle w:val="TableParagraph"/>
              <w:ind w:left="142" w:right="132"/>
              <w:jc w:val="both"/>
              <w:rPr>
                <w:b/>
              </w:rPr>
            </w:pPr>
            <w:r w:rsidRPr="00DB08D3">
              <w:t xml:space="preserve">Содействовать сохранению окружающей среды, ресурсосбережению, применять знания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0F2707">
            <w:pPr>
              <w:pStyle w:val="TableParagraph"/>
              <w:numPr>
                <w:ilvl w:val="0"/>
                <w:numId w:val="51"/>
              </w:numPr>
              <w:tabs>
                <w:tab w:val="left" w:pos="435"/>
              </w:tabs>
              <w:ind w:left="102" w:right="119" w:firstLine="0"/>
            </w:pPr>
            <w:r w:rsidRPr="00DB08D3">
              <w:t>точность соблюдения правил экологической безопасности при ведении профессиональной деятельности;</w:t>
            </w:r>
          </w:p>
          <w:p w:rsidR="00DB08D3" w:rsidRPr="00DB08D3" w:rsidRDefault="00DB08D3" w:rsidP="00DB08D3">
            <w:pPr>
              <w:pStyle w:val="TableParagraph"/>
              <w:tabs>
                <w:tab w:val="left" w:pos="435"/>
              </w:tabs>
              <w:ind w:left="102" w:right="119"/>
            </w:pPr>
            <w:r w:rsidRPr="00DB08D3">
              <w:t xml:space="preserve">– эффективность обеспечения ресурсосбережения на рабочем месте;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hRule="exact" w:val="242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42" w:right="132"/>
            </w:pPr>
            <w:r w:rsidRPr="00DB08D3">
              <w:lastRenderedPageBreak/>
              <w:t>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tabs>
                <w:tab w:val="left" w:pos="435"/>
              </w:tabs>
              <w:ind w:left="152" w:right="119"/>
              <w:rPr>
                <w:lang/>
              </w:rPr>
            </w:pPr>
            <w:r w:rsidRPr="00DB08D3">
              <w:t>–точность соблюдения принципов бережливого производства при ведении профессиональной деятельности;</w:t>
            </w:r>
          </w:p>
          <w:p w:rsidR="00DB08D3" w:rsidRPr="00DB08D3" w:rsidRDefault="00DB08D3" w:rsidP="000F2707">
            <w:pPr>
              <w:pStyle w:val="a4"/>
              <w:numPr>
                <w:ilvl w:val="0"/>
                <w:numId w:val="48"/>
              </w:numPr>
              <w:tabs>
                <w:tab w:val="left" w:pos="385"/>
              </w:tabs>
              <w:spacing w:after="0" w:line="240" w:lineRule="auto"/>
              <w:ind w:left="101" w:right="102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 xml:space="preserve">адекватность, эффективность применения знаний об </w:t>
            </w:r>
            <w:r w:rsidRPr="00DB08D3">
              <w:rPr>
                <w:rFonts w:ascii="Times New Roman" w:hAnsi="Times New Roman" w:cs="Times New Roman"/>
                <w:bCs/>
              </w:rPr>
              <w:t>изменении климатических условий региона</w:t>
            </w:r>
            <w:r w:rsidRPr="00DB08D3">
              <w:rPr>
                <w:rFonts w:ascii="Times New Roman" w:hAnsi="Times New Roman" w:cs="Times New Roman"/>
              </w:rPr>
              <w:t xml:space="preserve"> при ведении профессиональной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08D3" w:rsidRPr="00DB08D3" w:rsidTr="00B4096F">
        <w:trPr>
          <w:trHeight w:hRule="exact" w:val="312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ОК 08.</w:t>
            </w:r>
            <w:r w:rsidRPr="00DB08D3">
              <w:rPr>
                <w:rFonts w:ascii="Times New Roman" w:hAnsi="Times New Roman" w:cs="Times New Roma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сохранение и укрепление здоровья посредством использования средств физической культуры;</w:t>
            </w:r>
          </w:p>
          <w:p w:rsidR="00DB08D3" w:rsidRPr="00DB08D3" w:rsidRDefault="00DB08D3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  <w:p w:rsidR="00DB08D3" w:rsidRPr="00DB08D3" w:rsidRDefault="00DB08D3" w:rsidP="00DB08D3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08D3" w:rsidRPr="00DB08D3" w:rsidTr="00B4096F">
        <w:trPr>
          <w:trHeight w:hRule="exact" w:val="397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pStyle w:val="TableParagraph"/>
              <w:ind w:left="142" w:right="132"/>
              <w:rPr>
                <w:b/>
              </w:rPr>
            </w:pPr>
            <w:r w:rsidRPr="00DB08D3">
              <w:rPr>
                <w:b/>
              </w:rPr>
              <w:t>ОК 09.</w:t>
            </w:r>
          </w:p>
          <w:p w:rsidR="00DB08D3" w:rsidRPr="00DB08D3" w:rsidRDefault="00DB08D3" w:rsidP="00DB08D3">
            <w:pPr>
              <w:pStyle w:val="TableParagraph"/>
              <w:ind w:left="142" w:right="132"/>
            </w:pPr>
            <w:r w:rsidRPr="00DB08D3"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  <w:jc w:val="both"/>
            </w:pPr>
            <w:r w:rsidRPr="00DB08D3">
              <w:t>адекватность понимания общего смысла четко произнесенных высказываний на известные профессиональные темы);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</w:pPr>
            <w:r w:rsidRPr="00DB08D3">
              <w:t>оптимальность, эффективность применения нормативной документации в профессиональной деятельности;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</w:pPr>
            <w:r w:rsidRPr="00DB08D3">
              <w:t>точность, адекватность ситуации при обосновании и объяснении своих действий (текущих и планируемых);</w:t>
            </w:r>
          </w:p>
          <w:p w:rsidR="00DB08D3" w:rsidRPr="00DB08D3" w:rsidRDefault="00DB08D3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  <w:jc w:val="both"/>
            </w:pPr>
            <w:r w:rsidRPr="00DB08D3">
              <w:t>правильность написания простых связных сообщений на знакомые или интересующие профессиональные темы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DB08D3" w:rsidRDefault="00DB08D3" w:rsidP="00DB08D3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08D3" w:rsidRPr="00DB08D3" w:rsidTr="00B4096F">
        <w:trPr>
          <w:trHeight w:val="1716"/>
        </w:trPr>
        <w:tc>
          <w:tcPr>
            <w:tcW w:w="9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left="74" w:firstLine="43"/>
              <w:rPr>
                <w:rFonts w:ascii="Times New Roman" w:hAnsi="Times New Roman" w:cs="Times New Roman"/>
              </w:rPr>
            </w:pP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left="74"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      </w: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left="74" w:firstLine="6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D3" w:rsidRPr="00DB08D3" w:rsidRDefault="00DB08D3" w:rsidP="00DB08D3">
            <w:pPr>
              <w:shd w:val="clear" w:color="auto" w:fill="FFFFFF"/>
              <w:spacing w:after="0" w:line="240" w:lineRule="auto"/>
              <w:ind w:left="74" w:firstLine="637"/>
              <w:rPr>
                <w:rFonts w:ascii="Times New Roman" w:hAnsi="Times New Roman" w:cs="Times New Roman"/>
              </w:rPr>
            </w:pPr>
          </w:p>
          <w:p w:rsidR="00DB08D3" w:rsidRPr="00DB08D3" w:rsidRDefault="00DB08D3" w:rsidP="00DB08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" w:firstLine="637"/>
              <w:rPr>
                <w:rFonts w:ascii="Times New Roman" w:hAnsi="Times New Roman" w:cs="Times New Roman"/>
              </w:rPr>
            </w:pPr>
          </w:p>
        </w:tc>
      </w:tr>
    </w:tbl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Default="00DB08D3" w:rsidP="00DB08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i/>
        </w:rPr>
        <w:sectPr w:rsidR="00DB08D3" w:rsidSect="00DB08D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 w:hanging="2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  <w:r w:rsidRPr="00DB08D3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DB08D3" w:rsidRPr="00DB08D3" w:rsidRDefault="00DB08D3" w:rsidP="00DB08D3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DB08D3">
        <w:rPr>
          <w:rFonts w:ascii="Times New Roman" w:eastAsia="Courier New" w:hAnsi="Times New Roman" w:cs="Times New Roman"/>
          <w:color w:val="000000"/>
        </w:rPr>
        <w:t xml:space="preserve">государственное бюджетное профессиональное образовательное учреждение </w:t>
      </w:r>
    </w:p>
    <w:p w:rsidR="00DB08D3" w:rsidRPr="00DB08D3" w:rsidRDefault="00DB08D3" w:rsidP="00DB08D3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DB08D3">
        <w:rPr>
          <w:rFonts w:ascii="Times New Roman" w:eastAsia="Courier New" w:hAnsi="Times New Roman" w:cs="Times New Roman"/>
          <w:color w:val="000000"/>
        </w:rPr>
        <w:t>Ростовской области»</w:t>
      </w:r>
    </w:p>
    <w:p w:rsidR="00DB08D3" w:rsidRPr="00DB08D3" w:rsidRDefault="00DB08D3" w:rsidP="00DB08D3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DB08D3">
        <w:rPr>
          <w:rFonts w:ascii="Times New Roman" w:eastAsia="Courier New" w:hAnsi="Times New Roman" w:cs="Times New Roman"/>
          <w:color w:val="000000"/>
        </w:rPr>
        <w:t>«</w:t>
      </w:r>
      <w:proofErr w:type="spellStart"/>
      <w:r w:rsidRPr="00DB08D3">
        <w:rPr>
          <w:rFonts w:ascii="Times New Roman" w:eastAsia="Courier New" w:hAnsi="Times New Roman" w:cs="Times New Roman"/>
          <w:color w:val="000000"/>
        </w:rPr>
        <w:t>Красносулинский</w:t>
      </w:r>
      <w:proofErr w:type="spellEnd"/>
      <w:r w:rsidRPr="00DB08D3">
        <w:rPr>
          <w:rFonts w:ascii="Times New Roman" w:eastAsia="Courier New" w:hAnsi="Times New Roman" w:cs="Times New Roman"/>
          <w:color w:val="000000"/>
        </w:rPr>
        <w:t xml:space="preserve"> колледж промышленных технологий»</w:t>
      </w: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DB08D3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41" style="position:absolute;left:0;text-align:left;margin-left:5.2pt;margin-top:9.7pt;width:144.75pt;height:78pt;z-index:251677696" stroked="f">
            <v:fill opacity="0"/>
            <v:textbox style="mso-next-textbox:#_x0000_s1041">
              <w:txbxContent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_______/С. А. 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2024 г.</w:t>
                  </w:r>
                </w:p>
              </w:txbxContent>
            </v:textbox>
          </v:rect>
        </w:pict>
      </w:r>
      <w:r w:rsidRPr="00DB08D3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42" style="position:absolute;left:0;text-align:left;margin-left:326.6pt;margin-top:9.7pt;width:144.75pt;height:78pt;z-index:251678720" filled="f" stroked="f">
            <v:textbox style="mso-next-textbox:#_x0000_s1042">
              <w:txbxContent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_______/С. А. 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DB08D3" w:rsidRDefault="00B4096F" w:rsidP="00DB08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2025 г.</w:t>
                  </w:r>
                </w:p>
              </w:txbxContent>
            </v:textbox>
          </v:rect>
        </w:pict>
      </w: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DB08D3">
        <w:rPr>
          <w:rFonts w:ascii="Times New Roman" w:hAnsi="Times New Roman" w:cs="Times New Roman"/>
          <w:noProof/>
          <w:sz w:val="20"/>
          <w:szCs w:val="20"/>
        </w:rPr>
        <w:pict>
          <v:rect id="_x0000_s1044" style="position:absolute;left:0;text-align:left;margin-left:5.2pt;margin-top:.45pt;width:153.75pt;height:78pt;z-index:251680768" stroked="f">
            <v:textbox style="mso-next-textbox:#_x0000_s1044">
              <w:txbxContent>
                <w:p w:rsidR="00B4096F" w:rsidRPr="00DB08D3" w:rsidRDefault="00B4096F" w:rsidP="00DB08D3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B4096F" w:rsidRPr="00DB08D3" w:rsidRDefault="00B4096F" w:rsidP="00DB08D3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B4096F" w:rsidRPr="00DB08D3" w:rsidRDefault="00B4096F" w:rsidP="00DB08D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__________/ Е. Ю. 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«_____»____________2024 г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DB08D3">
        <w:rPr>
          <w:rFonts w:ascii="Times New Roman" w:hAnsi="Times New Roman" w:cs="Times New Roman"/>
          <w:b/>
          <w:caps/>
          <w:noProof/>
          <w:color w:val="000000"/>
          <w:sz w:val="40"/>
          <w:szCs w:val="40"/>
        </w:rPr>
        <w:pict>
          <v:rect id="_x0000_s1043" style="position:absolute;left:0;text-align:left;margin-left:316.2pt;margin-top:.45pt;width:144.75pt;height:78pt;z-index:251679744" stroked="f">
            <v:textbox style="mso-next-textbox:#_x0000_s1043">
              <w:txbxContent>
                <w:p w:rsidR="00B4096F" w:rsidRPr="00DB08D3" w:rsidRDefault="00B4096F" w:rsidP="00DB08D3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B4096F" w:rsidRPr="00DB08D3" w:rsidRDefault="00B4096F" w:rsidP="00DB08D3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B4096F" w:rsidRPr="00DB08D3" w:rsidRDefault="00B4096F" w:rsidP="00DB08D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_________/ Е. Ю. </w:t>
                  </w:r>
                  <w:proofErr w:type="spellStart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«_____»____________2025 г</w:t>
                  </w:r>
                </w:p>
                <w:p w:rsidR="00B4096F" w:rsidRPr="00DB08D3" w:rsidRDefault="00B4096F" w:rsidP="00DB08D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DB08D3" w:rsidRPr="00DB08D3" w:rsidRDefault="00DB08D3" w:rsidP="00DB08D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48"/>
          <w:szCs w:val="48"/>
        </w:rPr>
      </w:pPr>
      <w:r w:rsidRPr="00DB08D3">
        <w:rPr>
          <w:rFonts w:ascii="Times New Roman" w:hAnsi="Times New Roman" w:cs="Times New Roman"/>
          <w:b/>
          <w:caps/>
          <w:color w:val="000000"/>
          <w:sz w:val="48"/>
          <w:szCs w:val="48"/>
        </w:rPr>
        <w:t>рабочая ПРОГРАММа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</w:pPr>
      <w:r w:rsidRPr="00DB08D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профессионального модуля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8D3">
        <w:rPr>
          <w:rFonts w:ascii="Times New Roman" w:hAnsi="Times New Roman" w:cs="Times New Roman"/>
          <w:b/>
          <w:sz w:val="32"/>
          <w:szCs w:val="32"/>
        </w:rPr>
        <w:t>ПМ.02. Продажа продовольственных товаров</w:t>
      </w:r>
    </w:p>
    <w:p w:rsidR="00DB08D3" w:rsidRPr="00DB08D3" w:rsidRDefault="00DB08D3" w:rsidP="00DB08D3">
      <w:pPr>
        <w:widowControl w:val="0"/>
        <w:spacing w:after="0"/>
        <w:ind w:left="23"/>
        <w:rPr>
          <w:rFonts w:ascii="Times New Roman" w:hAnsi="Times New Roman" w:cs="Times New Roman"/>
          <w:b/>
          <w:sz w:val="32"/>
          <w:szCs w:val="32"/>
        </w:rPr>
      </w:pP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DB08D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Преподаватели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Бахарева</w:t>
      </w:r>
      <w:proofErr w:type="spellEnd"/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Н. В., Леонова М. Г. 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Профессия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38.01.02 Продавец, контролер-кассир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</w:t>
      </w:r>
      <w:r w:rsidRPr="00DB08D3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(код и наименование)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DB08D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Рассмотрена</w:t>
      </w:r>
      <w:proofErr w:type="gramEnd"/>
      <w:r w:rsidRPr="00DB08D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заседании предметно - цикловой комиссии 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гуманитарных и социально-экономических дисциплин </w:t>
      </w:r>
      <w:r w:rsidRPr="00DB08D3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____________2024 г. №___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____________/ В. В. </w:t>
      </w:r>
      <w:proofErr w:type="spellStart"/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/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 ___________2025 г. №____</w:t>
      </w:r>
    </w:p>
    <w:p w:rsidR="00DB08D3" w:rsidRPr="00DB08D3" w:rsidRDefault="00DB08D3" w:rsidP="00DB08D3">
      <w:pPr>
        <w:widowControl w:val="0"/>
        <w:spacing w:after="12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_____________/ В. В. </w:t>
      </w:r>
      <w:proofErr w:type="spellStart"/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DB08D3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/ </w:t>
      </w: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  <w:r w:rsidRPr="00DB08D3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br w:type="page"/>
      </w: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</w:t>
      </w:r>
      <w:r w:rsidRPr="00DB08D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ПМ.02. Продажа продовольственных товаров разработана на основе Федерального государственного образовательного стандарта (далее – ФГОС)  по профессии среднего  профессионального образования 38.01.02 Продавец, контролер-кассир,</w:t>
      </w:r>
      <w:r w:rsidRPr="00DB08D3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укрупненная группа 38.00.00 Экономика и управление (утвержденного приказом Министерства образования и науки Российской Федерации от 02.08.2013 г. №723, зарегистрированного Минюстом России 20.08.2013г., регистрационный № 29470)</w:t>
      </w:r>
    </w:p>
    <w:p w:rsidR="00DB08D3" w:rsidRPr="00DB08D3" w:rsidRDefault="00DB08D3" w:rsidP="00DB08D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Организация-разработчик:  ГБПОУ РО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Н. В., преподаватель дисциплин профессионального цикла ГБПОУ РО</w:t>
      </w:r>
      <w:r w:rsidRPr="00DB08D3">
        <w:rPr>
          <w:rFonts w:ascii="Times New Roman" w:hAnsi="Times New Roman" w:cs="Times New Roman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«ККПТ»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Леонова М. Г., мастер производственного обучения ГБПОУ РО</w:t>
      </w:r>
      <w:r w:rsidRPr="00DB08D3">
        <w:rPr>
          <w:rFonts w:ascii="Times New Roman" w:hAnsi="Times New Roman" w:cs="Times New Roman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«ККПТ»</w:t>
      </w:r>
    </w:p>
    <w:p w:rsidR="00DB08D3" w:rsidRPr="00DB08D3" w:rsidRDefault="00DB08D3" w:rsidP="00DB0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Рецензенты:</w:t>
      </w:r>
    </w:p>
    <w:p w:rsidR="00DB08D3" w:rsidRPr="00DB08D3" w:rsidRDefault="00DB08D3" w:rsidP="00DB0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Елена Юрьевна,  индивидуальный предприниматель</w:t>
      </w:r>
    </w:p>
    <w:p w:rsidR="00DB08D3" w:rsidRPr="00DB08D3" w:rsidRDefault="00DB08D3" w:rsidP="00DB0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В. В.,  преподаватель дисциплин и МДК профессионального цикла ГБПОУ РО «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DB08D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DB08D3" w:rsidRDefault="00DB08D3" w:rsidP="00DB08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957C4B" w:rsidRPr="00957C4B" w:rsidRDefault="00957C4B" w:rsidP="00957C4B"/>
    <w:tbl>
      <w:tblPr>
        <w:tblW w:w="9807" w:type="dxa"/>
        <w:tblLook w:val="01E0"/>
      </w:tblPr>
      <w:tblGrid>
        <w:gridCol w:w="9007"/>
        <w:gridCol w:w="800"/>
      </w:tblGrid>
      <w:tr w:rsidR="00DB08D3" w:rsidRPr="00AB2E59" w:rsidTr="00574D96">
        <w:trPr>
          <w:trHeight w:val="526"/>
        </w:trPr>
        <w:tc>
          <w:tcPr>
            <w:tcW w:w="9007" w:type="dxa"/>
            <w:shd w:val="clear" w:color="auto" w:fill="auto"/>
          </w:tcPr>
          <w:p w:rsidR="00DB08D3" w:rsidRPr="00957C4B" w:rsidRDefault="00DB08D3" w:rsidP="00957C4B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  <w:t>1. ПАСПОРТ РАБОЧЕЙ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8D3" w:rsidRPr="00AB2E59" w:rsidTr="00574D96">
        <w:trPr>
          <w:trHeight w:val="561"/>
        </w:trPr>
        <w:tc>
          <w:tcPr>
            <w:tcW w:w="9007" w:type="dxa"/>
            <w:shd w:val="clear" w:color="auto" w:fill="auto"/>
          </w:tcPr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574D96" w:rsidRDefault="00574D96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8D3" w:rsidRPr="00AB2E59" w:rsidTr="00574D96">
        <w:trPr>
          <w:trHeight w:val="594"/>
        </w:trPr>
        <w:tc>
          <w:tcPr>
            <w:tcW w:w="9007" w:type="dxa"/>
            <w:shd w:val="clear" w:color="auto" w:fill="auto"/>
          </w:tcPr>
          <w:p w:rsidR="00DB08D3" w:rsidRPr="00957C4B" w:rsidRDefault="00DB08D3" w:rsidP="00DB08D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  <w:r w:rsidRPr="00957C4B"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08D3" w:rsidRPr="00AB2E59" w:rsidTr="00574D96">
        <w:trPr>
          <w:trHeight w:val="692"/>
        </w:trPr>
        <w:tc>
          <w:tcPr>
            <w:tcW w:w="9007" w:type="dxa"/>
            <w:shd w:val="clear" w:color="auto" w:fill="auto"/>
          </w:tcPr>
          <w:p w:rsidR="00DB08D3" w:rsidRPr="00957C4B" w:rsidRDefault="00DB08D3" w:rsidP="00DB08D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  <w:r w:rsidRPr="00957C4B"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  <w:t>4 условия реализации РАБОЧЕЙ программы ПРОФЕССИОНАЛЬНОГО МОДУЛЯ</w:t>
            </w:r>
          </w:p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957C4B" w:rsidRDefault="00AB2E59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08D3" w:rsidRPr="00AB2E59" w:rsidTr="00574D96">
        <w:trPr>
          <w:trHeight w:val="692"/>
        </w:trPr>
        <w:tc>
          <w:tcPr>
            <w:tcW w:w="9007" w:type="dxa"/>
            <w:shd w:val="clear" w:color="auto" w:fill="auto"/>
          </w:tcPr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957C4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957C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B08D3" w:rsidRPr="00957C4B" w:rsidRDefault="00DB08D3" w:rsidP="00DB08D3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DB08D3" w:rsidRPr="00957C4B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957C4B" w:rsidRDefault="00DB08D3" w:rsidP="00B40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96F" w:rsidRPr="0095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B08D3" w:rsidRPr="00DB08D3" w:rsidSect="00B4096F">
          <w:footerReference w:type="even" r:id="rId23"/>
          <w:footerReference w:type="default" r:id="rId24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08D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паспорт РАБОЧЕЙ ПРОГРАММЫ 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08D3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B08D3" w:rsidRPr="00DB08D3" w:rsidRDefault="00DB08D3" w:rsidP="00DB08D3">
      <w:pPr>
        <w:shd w:val="clear" w:color="auto" w:fill="FFFFFF"/>
        <w:tabs>
          <w:tab w:val="left" w:pos="9638"/>
        </w:tabs>
        <w:spacing w:after="0"/>
        <w:ind w:left="567" w:firstLine="113"/>
        <w:jc w:val="center"/>
        <w:rPr>
          <w:rFonts w:ascii="Times New Roman" w:hAnsi="Times New Roman" w:cs="Times New Roman"/>
          <w:u w:val="single"/>
        </w:rPr>
      </w:pPr>
      <w:r w:rsidRPr="00DB08D3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ПМ. 02.</w:t>
      </w:r>
      <w:r w:rsidRPr="00DB08D3"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r w:rsidRPr="00DB08D3">
        <w:rPr>
          <w:rFonts w:ascii="Times New Roman" w:hAnsi="Times New Roman" w:cs="Times New Roman"/>
          <w:b/>
          <w:u w:val="single"/>
        </w:rPr>
        <w:t>Продажа продовольственных товаров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D3">
        <w:rPr>
          <w:rFonts w:ascii="Times New Roman" w:hAnsi="Times New Roman" w:cs="Times New Roman"/>
          <w:b/>
          <w:sz w:val="28"/>
          <w:szCs w:val="28"/>
        </w:rPr>
        <w:t>1.1 Область применения рабочей программы</w:t>
      </w:r>
    </w:p>
    <w:p w:rsidR="00DB08D3" w:rsidRPr="00DB08D3" w:rsidRDefault="00DB08D3" w:rsidP="00DB08D3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программы подготовки квалифицированных рабочих, служащих в соответствии с ФГОС по профессии   СПО 38.01.02 Продавец, контролер кассир, укрупненная группа </w:t>
      </w:r>
      <w:r w:rsidRPr="00DB08D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38.00.00 Экономика и управление</w:t>
      </w:r>
    </w:p>
    <w:p w:rsidR="00DB08D3" w:rsidRPr="00DB08D3" w:rsidRDefault="00DB08D3" w:rsidP="00DB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</w:pPr>
      <w:r w:rsidRPr="00DB08D3">
        <w:rPr>
          <w:rFonts w:ascii="Times New Roman" w:hAnsi="Times New Roman" w:cs="Times New Roman"/>
          <w:sz w:val="28"/>
          <w:szCs w:val="28"/>
        </w:rPr>
        <w:t>Продажа непродовольственных товаров</w:t>
      </w:r>
      <w:r w:rsidRPr="00DB08D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Pr="00DB08D3"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  <w:t xml:space="preserve"> </w:t>
      </w:r>
    </w:p>
    <w:p w:rsidR="00DB08D3" w:rsidRPr="00DB08D3" w:rsidRDefault="00DB08D3" w:rsidP="00DB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ПК 2.1. Осуществлять приемку товаров и 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 товары.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 особенностях и свойствах отдельных продовольственных товаров.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ПК 2.5. Осуществлять эксплуатацию торгово-технологического оборудования.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ПК 2.6. Осуществлять контроль сохранности товарно-материальных ценностей.</w:t>
      </w:r>
    </w:p>
    <w:p w:rsidR="00DB08D3" w:rsidRPr="00DB08D3" w:rsidRDefault="00DB08D3" w:rsidP="00DB08D3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color w:val="C00000"/>
          <w:spacing w:val="2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ПК 2.7. Изучать спрос покупателей.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DB0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повышения квалификации и профессиональной подготовке рабочих по профессии 17353  продавец продовольственных товаров при наличии </w:t>
      </w:r>
      <w:r w:rsidRPr="00DB0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(полного) общего образования. 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b/>
          <w:sz w:val="28"/>
          <w:szCs w:val="28"/>
        </w:rPr>
        <w:t>1.2 Цели и задачи модуля – требования к результатам освоения модуля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D3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DB08D3" w:rsidRPr="00DB08D3" w:rsidRDefault="00DB08D3" w:rsidP="000F2707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обслуживания покупателей;</w:t>
      </w:r>
    </w:p>
    <w:p w:rsidR="00DB08D3" w:rsidRPr="00DB08D3" w:rsidRDefault="00DB08D3" w:rsidP="000F2707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продажи различных групп продовольственных товаров;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D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B08D3" w:rsidRPr="00DB08D3" w:rsidRDefault="00DB08D3" w:rsidP="000F2707">
      <w:pPr>
        <w:numPr>
          <w:ilvl w:val="0"/>
          <w:numId w:val="5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8D3">
        <w:rPr>
          <w:rFonts w:ascii="Times New Roman" w:hAnsi="Times New Roman" w:cs="Times New Roman"/>
          <w:sz w:val="28"/>
          <w:szCs w:val="28"/>
        </w:rPr>
        <w:t xml:space="preserve">идентифицировать различные группы, подгруппы и виды продовольственных товаров (зерновых,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плодово-овощных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, </w:t>
      </w:r>
      <w:r w:rsidRPr="00DB08D3">
        <w:rPr>
          <w:rFonts w:ascii="Times New Roman" w:hAnsi="Times New Roman" w:cs="Times New Roman"/>
          <w:sz w:val="28"/>
          <w:szCs w:val="28"/>
        </w:rPr>
        <w:lastRenderedPageBreak/>
        <w:t>кондитерских, вкусовых, молочных,  яичных, пищевых жиров, мясных и рыбных);</w:t>
      </w:r>
      <w:proofErr w:type="gramEnd"/>
    </w:p>
    <w:p w:rsidR="00DB08D3" w:rsidRPr="00DB08D3" w:rsidRDefault="00DB08D3" w:rsidP="000F2707">
      <w:pPr>
        <w:numPr>
          <w:ilvl w:val="0"/>
          <w:numId w:val="5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устанавливать градации качества пищевых продуктов;</w:t>
      </w:r>
    </w:p>
    <w:p w:rsidR="00DB08D3" w:rsidRPr="00DB08D3" w:rsidRDefault="00DB08D3" w:rsidP="000F2707">
      <w:pPr>
        <w:numPr>
          <w:ilvl w:val="0"/>
          <w:numId w:val="5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оценивать качество по органолептическим показателям;</w:t>
      </w:r>
    </w:p>
    <w:p w:rsidR="00DB08D3" w:rsidRPr="00DB08D3" w:rsidRDefault="00DB08D3" w:rsidP="000F2707">
      <w:pPr>
        <w:numPr>
          <w:ilvl w:val="0"/>
          <w:numId w:val="5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распознавать дефекты пищевых продуктов;</w:t>
      </w:r>
    </w:p>
    <w:p w:rsidR="00DB08D3" w:rsidRPr="00DB08D3" w:rsidRDefault="00DB08D3" w:rsidP="000F2707">
      <w:pPr>
        <w:numPr>
          <w:ilvl w:val="0"/>
          <w:numId w:val="5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создавать оптимальные условия хранения продовольственных товаров;</w:t>
      </w:r>
    </w:p>
    <w:p w:rsidR="00DB08D3" w:rsidRPr="00DB08D3" w:rsidRDefault="00DB08D3" w:rsidP="000F2707">
      <w:pPr>
        <w:numPr>
          <w:ilvl w:val="0"/>
          <w:numId w:val="5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рассчитывать энергетическую ценность продуктов;</w:t>
      </w:r>
    </w:p>
    <w:p w:rsidR="00DB08D3" w:rsidRPr="00DB08D3" w:rsidRDefault="00DB08D3" w:rsidP="000F2707">
      <w:pPr>
        <w:numPr>
          <w:ilvl w:val="0"/>
          <w:numId w:val="5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производить подготовку измерительного, механического, технологического   контрольно-кассового оборудования;</w:t>
      </w:r>
    </w:p>
    <w:p w:rsidR="00DB08D3" w:rsidRPr="00DB08D3" w:rsidRDefault="00DB08D3" w:rsidP="000F2707">
      <w:pPr>
        <w:numPr>
          <w:ilvl w:val="0"/>
          <w:numId w:val="5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использовать в технологическом процессе измерительное, механическое,  технологическое контрольно-кассовое оборудование;</w:t>
      </w:r>
    </w:p>
    <w:p w:rsidR="00DB08D3" w:rsidRPr="00DB08D3" w:rsidRDefault="00DB08D3" w:rsidP="00DB08D3">
      <w:pPr>
        <w:pStyle w:val="Style21"/>
        <w:widowControl/>
        <w:spacing w:line="240" w:lineRule="auto"/>
        <w:jc w:val="left"/>
        <w:rPr>
          <w:b/>
          <w:sz w:val="28"/>
          <w:szCs w:val="28"/>
        </w:rPr>
      </w:pPr>
      <w:r w:rsidRPr="00DB08D3">
        <w:rPr>
          <w:b/>
          <w:sz w:val="28"/>
          <w:szCs w:val="28"/>
        </w:rPr>
        <w:t>знать: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классификацию</w:t>
      </w:r>
      <w:r w:rsidRPr="00DB0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групп, подгрупп и видов продовольственных товаров;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особенности пищевой ценности пищевых продуктов;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ассортимент и товароведные характеристики основных групп продовольственных товаров;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показатели качества различных групп продовольственных товаров;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дефекты продуктов;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особенности маркировки, упаковки и хранения отдельных групп продовольственных товаров;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классификацию, назначение отдельных видов торгового оборудования;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технические требования, предъявляемые к торговому оборудованию;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устройство и принципы работы оборудования;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типовые правила эксплуатации оборудования;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нормативно-технологическую документацию по 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технологическому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обслуживанию оборудования.</w:t>
      </w:r>
    </w:p>
    <w:p w:rsidR="00DB08D3" w:rsidRPr="00DB08D3" w:rsidRDefault="00DB08D3" w:rsidP="000F2707">
      <w:pPr>
        <w:numPr>
          <w:ilvl w:val="0"/>
          <w:numId w:val="5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закон о защите прав потребителей.</w:t>
      </w:r>
    </w:p>
    <w:p w:rsidR="00DB08D3" w:rsidRPr="00DB08D3" w:rsidRDefault="00DB08D3" w:rsidP="000F2707">
      <w:pPr>
        <w:numPr>
          <w:ilvl w:val="0"/>
          <w:numId w:val="5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правила охраны труда.</w:t>
      </w:r>
    </w:p>
    <w:p w:rsidR="00DB08D3" w:rsidRPr="00DB08D3" w:rsidRDefault="00DB08D3" w:rsidP="00DB08D3">
      <w:pPr>
        <w:pStyle w:val="Style31"/>
        <w:widowControl/>
        <w:tabs>
          <w:tab w:val="left" w:pos="993"/>
        </w:tabs>
        <w:spacing w:line="274" w:lineRule="exact"/>
        <w:ind w:left="993" w:hanging="567"/>
        <w:jc w:val="both"/>
        <w:rPr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8D3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программы профессионального модуля: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всего – 1062 часа, в том числе: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492 часа, включая: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 – 328 часов;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самостоятельной работы обучающегося – 164 часа;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          учебной и производственной практики – 612 часов.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Вариативная часть составляет 132 часа.</w:t>
      </w:r>
    </w:p>
    <w:p w:rsidR="00DB08D3" w:rsidRPr="00DB08D3" w:rsidRDefault="00DB08D3" w:rsidP="00DB08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B08D3">
        <w:rPr>
          <w:rFonts w:ascii="Times New Roman" w:hAnsi="Times New Roman" w:cs="Times New Roman"/>
          <w:b w:val="0"/>
          <w:caps/>
          <w:sz w:val="28"/>
          <w:szCs w:val="28"/>
        </w:rPr>
        <w:br w:type="page"/>
      </w:r>
      <w:r w:rsidRPr="00DB08D3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2 результаты освоения ПРОФЕССИОНАЛЬНОГО МОДУЛЯ 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является: овладение обучающимися видом профессиональной деятельности </w:t>
      </w:r>
      <w:r w:rsidRPr="00DB08D3">
        <w:rPr>
          <w:rFonts w:ascii="Times New Roman" w:hAnsi="Times New Roman" w:cs="Times New Roman"/>
          <w:b/>
          <w:sz w:val="28"/>
          <w:szCs w:val="28"/>
        </w:rPr>
        <w:t>Продажа непродовольственных товаров</w:t>
      </w:r>
      <w:r w:rsidRPr="00DB08D3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582"/>
      </w:tblGrid>
      <w:tr w:rsidR="00DB08D3" w:rsidRPr="00DB08D3" w:rsidTr="00B4096F">
        <w:trPr>
          <w:trHeight w:val="447"/>
        </w:trPr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 2.1</w:t>
            </w:r>
          </w:p>
        </w:tc>
        <w:tc>
          <w:tcPr>
            <w:tcW w:w="4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приемку товаров и </w:t>
            </w:r>
            <w:proofErr w:type="gramStart"/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  <w:sz w:val="28"/>
                <w:szCs w:val="28"/>
              </w:rPr>
              <w:t xml:space="preserve"> наличием необходимых сопроводительных документов на поступившие  товары.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Осуществлять подготовку товаров к продаже, размещение и выкладку.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Обслуживать покупателей, консультировать их о пищевой ценности, вкусовых  особенностях и свойствах отдельных продовольственных товаров.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Соблюдать условия хранения, сроки годности, сроки хранения и сроки  реализации продаваемых продуктов.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Осуществлять эксплуатацию торгово-технологического оборудования.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2.6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сохранности товарно-материальных ценностей.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ПК 2.7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 xml:space="preserve">Изучать спрос покупателей. 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B08D3" w:rsidRPr="00DB08D3" w:rsidTr="00B4096F"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DB08D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</w:tr>
      <w:tr w:rsidR="00DB08D3" w:rsidRPr="00DB08D3" w:rsidTr="00B4096F">
        <w:trPr>
          <w:trHeight w:val="673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B08D3" w:rsidRPr="00DB08D3" w:rsidTr="00B4096F">
        <w:trPr>
          <w:trHeight w:val="673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08.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B08D3" w:rsidRPr="00DB08D3" w:rsidTr="00B4096F">
        <w:trPr>
          <w:trHeight w:val="673"/>
        </w:trPr>
        <w:tc>
          <w:tcPr>
            <w:tcW w:w="5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3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B08D3" w:rsidRPr="00DB08D3">
          <w:pgSz w:w="11907" w:h="16840"/>
          <w:pgMar w:top="1134" w:right="851" w:bottom="992" w:left="1418" w:header="709" w:footer="709" w:gutter="0"/>
          <w:cols w:space="720"/>
        </w:sectPr>
      </w:pPr>
    </w:p>
    <w:p w:rsidR="00DB08D3" w:rsidRPr="00DB08D3" w:rsidRDefault="00DB08D3" w:rsidP="00DB08D3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DB08D3">
        <w:rPr>
          <w:b/>
          <w:caps/>
          <w:sz w:val="28"/>
          <w:szCs w:val="28"/>
        </w:rPr>
        <w:lastRenderedPageBreak/>
        <w:t>3 СТРУКТУРА и содержание профессионального модуля</w:t>
      </w:r>
    </w:p>
    <w:p w:rsidR="00DB08D3" w:rsidRPr="00DB08D3" w:rsidRDefault="00DB08D3" w:rsidP="00DB08D3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DB08D3">
        <w:rPr>
          <w:b/>
          <w:sz w:val="28"/>
          <w:szCs w:val="28"/>
        </w:rPr>
        <w:t xml:space="preserve">3.1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4010"/>
        <w:gridCol w:w="1350"/>
        <w:gridCol w:w="928"/>
        <w:gridCol w:w="1702"/>
        <w:gridCol w:w="1887"/>
        <w:gridCol w:w="1219"/>
        <w:gridCol w:w="2017"/>
      </w:tblGrid>
      <w:tr w:rsidR="00DB08D3" w:rsidRPr="00DB08D3" w:rsidTr="00B4096F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Коды</w:t>
            </w:r>
            <w:r w:rsidRPr="00DB08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08D3">
              <w:rPr>
                <w:b/>
                <w:sz w:val="20"/>
                <w:szCs w:val="20"/>
              </w:rPr>
              <w:t>профессиональных</w:t>
            </w:r>
            <w:r w:rsidRPr="00DB08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08D3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322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B08D3">
              <w:rPr>
                <w:b/>
                <w:iCs/>
                <w:sz w:val="20"/>
                <w:szCs w:val="20"/>
              </w:rPr>
              <w:t>Всего часов</w:t>
            </w:r>
          </w:p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DB08D3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08D3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DB08D3" w:rsidRPr="00DB08D3" w:rsidTr="00B4096F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DB08D3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B08D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DB08D3">
              <w:rPr>
                <w:b/>
                <w:sz w:val="20"/>
                <w:szCs w:val="20"/>
              </w:rPr>
              <w:t xml:space="preserve">, </w:t>
            </w:r>
          </w:p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Учебная,</w:t>
            </w:r>
          </w:p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08D3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DB08D3" w:rsidRPr="00DB08D3" w:rsidRDefault="00DB08D3" w:rsidP="00DB08D3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DB08D3">
              <w:rPr>
                <w:i/>
                <w:iCs/>
                <w:sz w:val="20"/>
                <w:szCs w:val="20"/>
              </w:rPr>
              <w:t>часов</w:t>
            </w:r>
          </w:p>
          <w:p w:rsidR="00DB08D3" w:rsidRPr="00DB08D3" w:rsidRDefault="00DB08D3" w:rsidP="00DB08D3">
            <w:pPr>
              <w:pStyle w:val="23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vMerge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Всего,</w:t>
            </w:r>
          </w:p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08D3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c>
          <w:tcPr>
            <w:tcW w:w="677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08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08D3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DB08D3" w:rsidRPr="00DB08D3" w:rsidTr="00B4096F">
        <w:tc>
          <w:tcPr>
            <w:tcW w:w="677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ПК 2.1</w:t>
            </w: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2.1.1 </w:t>
            </w:r>
            <w:r w:rsidRPr="00DB08D3">
              <w:rPr>
                <w:rFonts w:ascii="Times New Roman" w:hAnsi="Times New Roman" w:cs="Times New Roman"/>
              </w:rPr>
              <w:t>Осуществление  приемки продовольственных товаров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22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10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2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12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689"/>
        </w:trPr>
        <w:tc>
          <w:tcPr>
            <w:tcW w:w="677" w:type="pct"/>
            <w:vMerge/>
            <w:shd w:val="clear" w:color="auto" w:fill="auto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2.1.2 </w:t>
            </w:r>
            <w:proofErr w:type="gramStart"/>
            <w:r w:rsidRPr="00DB08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B08D3">
              <w:rPr>
                <w:rFonts w:ascii="Times New Roman" w:hAnsi="Times New Roman" w:cs="Times New Roman"/>
              </w:rPr>
              <w:t xml:space="preserve"> наличием на поступившие товары необходимых сопроводительных документов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c>
          <w:tcPr>
            <w:tcW w:w="677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ПК 2.2</w:t>
            </w: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2.2.1 </w:t>
            </w:r>
            <w:r w:rsidRPr="00DB08D3">
              <w:rPr>
                <w:rFonts w:ascii="Times New Roman" w:hAnsi="Times New Roman" w:cs="Times New Roman"/>
              </w:rPr>
              <w:t>Осуществление подготовки  продовольственных товаров к продаже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22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10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2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 xml:space="preserve"> 12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637"/>
        </w:trPr>
        <w:tc>
          <w:tcPr>
            <w:tcW w:w="677" w:type="pct"/>
            <w:vMerge/>
            <w:shd w:val="clear" w:color="auto" w:fill="auto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2.2.2 </w:t>
            </w:r>
            <w:r w:rsidRPr="00DB08D3">
              <w:rPr>
                <w:rFonts w:ascii="Times New Roman" w:hAnsi="Times New Roman" w:cs="Times New Roman"/>
              </w:rPr>
              <w:t>Размещение и выкладка продовольственных товаров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702"/>
        </w:trPr>
        <w:tc>
          <w:tcPr>
            <w:tcW w:w="677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ПК 2.3</w:t>
            </w: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2.3.1 </w:t>
            </w:r>
            <w:r w:rsidRPr="00DB08D3">
              <w:rPr>
                <w:rFonts w:ascii="Times New Roman" w:hAnsi="Times New Roman" w:cs="Times New Roman"/>
              </w:rPr>
              <w:t>Обслуживание покупателей отдельными группами продовольственных товаров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146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112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54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 xml:space="preserve">34 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829"/>
        </w:trPr>
        <w:tc>
          <w:tcPr>
            <w:tcW w:w="677" w:type="pct"/>
            <w:vMerge/>
            <w:shd w:val="clear" w:color="auto" w:fill="auto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2.3.2 </w:t>
            </w:r>
            <w:r w:rsidRPr="00DB08D3">
              <w:rPr>
                <w:rFonts w:ascii="Times New Roman" w:hAnsi="Times New Roman" w:cs="Times New Roman"/>
              </w:rPr>
              <w:t>Консультирование покупателей о пищевой ценности отдельных продовольственных товаров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697"/>
        </w:trPr>
        <w:tc>
          <w:tcPr>
            <w:tcW w:w="677" w:type="pct"/>
            <w:vMerge/>
            <w:shd w:val="clear" w:color="auto" w:fill="auto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2.3.3 </w:t>
            </w:r>
            <w:r w:rsidRPr="00DB08D3">
              <w:rPr>
                <w:rFonts w:ascii="Times New Roman" w:hAnsi="Times New Roman" w:cs="Times New Roman"/>
              </w:rPr>
              <w:t>Консультирование покупателей отдельных продовольственных товаров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c>
          <w:tcPr>
            <w:tcW w:w="677" w:type="pct"/>
            <w:vMerge/>
            <w:shd w:val="clear" w:color="auto" w:fill="auto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2.3.4  </w:t>
            </w:r>
            <w:r w:rsidRPr="00DB08D3">
              <w:rPr>
                <w:rFonts w:ascii="Times New Roman" w:hAnsi="Times New Roman" w:cs="Times New Roman"/>
              </w:rPr>
              <w:t>Консультирование покупателей отдельных продовольственных товаров</w:t>
            </w:r>
          </w:p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c>
          <w:tcPr>
            <w:tcW w:w="677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 2.4</w:t>
            </w: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2.4.1 </w:t>
            </w:r>
            <w:r w:rsidRPr="00DB08D3">
              <w:rPr>
                <w:rFonts w:ascii="Times New Roman" w:hAnsi="Times New Roman" w:cs="Times New Roman"/>
              </w:rPr>
              <w:t>Соблюдение условий хранения, сроков годности продаваемых продовольственных товаров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18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10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2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8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686"/>
        </w:trPr>
        <w:tc>
          <w:tcPr>
            <w:tcW w:w="677" w:type="pct"/>
            <w:vMerge/>
            <w:shd w:val="clear" w:color="auto" w:fill="auto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2.4.2 </w:t>
            </w:r>
            <w:r w:rsidRPr="00DB08D3">
              <w:rPr>
                <w:rFonts w:ascii="Times New Roman" w:hAnsi="Times New Roman" w:cs="Times New Roman"/>
              </w:rPr>
              <w:t>Соблюдение сроков хранения и сроков реализации  продаваемых продовольственных товаров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840"/>
        </w:trPr>
        <w:tc>
          <w:tcPr>
            <w:tcW w:w="677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ПК 2.5</w:t>
            </w: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2.5.1 </w:t>
            </w:r>
            <w:r w:rsidRPr="00DB08D3">
              <w:rPr>
                <w:rFonts w:ascii="Times New Roman" w:hAnsi="Times New Roman" w:cs="Times New Roman"/>
              </w:rPr>
              <w:t>Осуществление эксплуатации торгово-технологического оборудования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26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18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8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8</w:t>
            </w:r>
          </w:p>
        </w:tc>
        <w:tc>
          <w:tcPr>
            <w:tcW w:w="402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825"/>
        </w:trPr>
        <w:tc>
          <w:tcPr>
            <w:tcW w:w="677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ПК 2.6</w:t>
            </w: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2.6.1 </w:t>
            </w:r>
            <w:r w:rsidRPr="00DB08D3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DB08D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B08D3">
              <w:rPr>
                <w:rFonts w:ascii="Times New Roman" w:hAnsi="Times New Roman" w:cs="Times New Roman"/>
              </w:rPr>
              <w:t xml:space="preserve"> сохранностью товарно-материальных ценностей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4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 xml:space="preserve"> 6</w:t>
            </w:r>
          </w:p>
        </w:tc>
        <w:tc>
          <w:tcPr>
            <w:tcW w:w="402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553"/>
        </w:trPr>
        <w:tc>
          <w:tcPr>
            <w:tcW w:w="677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D3">
              <w:rPr>
                <w:rFonts w:ascii="Times New Roman" w:hAnsi="Times New Roman" w:cs="Times New Roman"/>
                <w:b/>
                <w:sz w:val="20"/>
                <w:szCs w:val="20"/>
              </w:rPr>
              <w:t>ПК 2.7</w:t>
            </w: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 xml:space="preserve">Тема 2.7.1 </w:t>
            </w:r>
            <w:r w:rsidRPr="00DB08D3">
              <w:rPr>
                <w:rFonts w:ascii="Times New Roman" w:hAnsi="Times New Roman" w:cs="Times New Roman"/>
              </w:rPr>
              <w:t>Изучение спроса покупателей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4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2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 xml:space="preserve"> 2</w:t>
            </w:r>
          </w:p>
        </w:tc>
        <w:tc>
          <w:tcPr>
            <w:tcW w:w="402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433"/>
        </w:trPr>
        <w:tc>
          <w:tcPr>
            <w:tcW w:w="677" w:type="pct"/>
            <w:shd w:val="clear" w:color="auto" w:fill="auto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  <w:b/>
              </w:rPr>
              <w:t>Учебная практика</w:t>
            </w:r>
          </w:p>
        </w:tc>
        <w:tc>
          <w:tcPr>
            <w:tcW w:w="445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108</w:t>
            </w:r>
          </w:p>
        </w:tc>
        <w:tc>
          <w:tcPr>
            <w:tcW w:w="306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</w:pPr>
          </w:p>
        </w:tc>
        <w:tc>
          <w:tcPr>
            <w:tcW w:w="622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B08D3">
              <w:rPr>
                <w:b/>
              </w:rPr>
              <w:t>108</w:t>
            </w:r>
          </w:p>
        </w:tc>
        <w:tc>
          <w:tcPr>
            <w:tcW w:w="665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08D3" w:rsidRPr="00DB08D3" w:rsidTr="00B4096F">
        <w:trPr>
          <w:trHeight w:val="397"/>
        </w:trPr>
        <w:tc>
          <w:tcPr>
            <w:tcW w:w="677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rPr>
                <w:b/>
              </w:rPr>
            </w:pPr>
            <w:r w:rsidRPr="00DB08D3">
              <w:rPr>
                <w:b/>
              </w:rPr>
              <w:t>Производственная практика</w:t>
            </w:r>
            <w:r w:rsidRPr="00DB08D3">
              <w:t>, часов</w:t>
            </w:r>
            <w:r w:rsidRPr="00DB08D3">
              <w:rPr>
                <w:b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08D3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B08D3">
              <w:rPr>
                <w:rFonts w:ascii="Times New Roman" w:hAnsi="Times New Roman" w:cs="Times New Roman"/>
                <w:b/>
                <w:iCs/>
              </w:rPr>
              <w:t>108</w:t>
            </w:r>
          </w:p>
        </w:tc>
      </w:tr>
      <w:tr w:rsidR="00DB08D3" w:rsidRPr="00DB08D3" w:rsidTr="00B4096F">
        <w:trPr>
          <w:trHeight w:val="404"/>
        </w:trPr>
        <w:tc>
          <w:tcPr>
            <w:tcW w:w="677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22" w:type="pct"/>
            <w:shd w:val="clear" w:color="auto" w:fill="auto"/>
          </w:tcPr>
          <w:p w:rsidR="00DB08D3" w:rsidRPr="00DB08D3" w:rsidRDefault="00DB08D3" w:rsidP="00DB08D3">
            <w:pPr>
              <w:pStyle w:val="23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DB08D3">
              <w:rPr>
                <w:b/>
                <w:i/>
                <w:iCs/>
              </w:rPr>
              <w:t>Всего:</w:t>
            </w:r>
          </w:p>
        </w:tc>
        <w:tc>
          <w:tcPr>
            <w:tcW w:w="445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B08D3">
              <w:rPr>
                <w:rFonts w:ascii="Times New Roman" w:hAnsi="Times New Roman" w:cs="Times New Roman"/>
                <w:b/>
                <w:iCs/>
              </w:rPr>
              <w:t>472</w:t>
            </w:r>
          </w:p>
        </w:tc>
        <w:tc>
          <w:tcPr>
            <w:tcW w:w="306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B08D3">
              <w:rPr>
                <w:rFonts w:ascii="Times New Roman" w:hAnsi="Times New Roman" w:cs="Times New Roman"/>
                <w:b/>
                <w:iCs/>
              </w:rPr>
              <w:t>174</w:t>
            </w:r>
          </w:p>
        </w:tc>
        <w:tc>
          <w:tcPr>
            <w:tcW w:w="561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B08D3">
              <w:rPr>
                <w:rFonts w:ascii="Times New Roman" w:hAnsi="Times New Roman" w:cs="Times New Roman"/>
                <w:b/>
                <w:iCs/>
              </w:rPr>
              <w:t>74</w:t>
            </w:r>
          </w:p>
        </w:tc>
        <w:tc>
          <w:tcPr>
            <w:tcW w:w="62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B08D3">
              <w:rPr>
                <w:rFonts w:ascii="Times New Roman" w:hAnsi="Times New Roman" w:cs="Times New Roman"/>
                <w:b/>
                <w:iCs/>
              </w:rPr>
              <w:t>82</w:t>
            </w:r>
          </w:p>
        </w:tc>
        <w:tc>
          <w:tcPr>
            <w:tcW w:w="402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B08D3">
              <w:rPr>
                <w:rFonts w:ascii="Times New Roman" w:hAnsi="Times New Roman" w:cs="Times New Roman"/>
                <w:b/>
                <w:iCs/>
              </w:rPr>
              <w:t>108</w:t>
            </w:r>
          </w:p>
        </w:tc>
        <w:tc>
          <w:tcPr>
            <w:tcW w:w="665" w:type="pct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B08D3">
              <w:rPr>
                <w:rFonts w:ascii="Times New Roman" w:hAnsi="Times New Roman" w:cs="Times New Roman"/>
                <w:b/>
                <w:iCs/>
              </w:rPr>
              <w:t>108</w:t>
            </w:r>
          </w:p>
        </w:tc>
      </w:tr>
    </w:tbl>
    <w:p w:rsidR="00DB08D3" w:rsidRPr="00DB08D3" w:rsidRDefault="00DB08D3" w:rsidP="00DB08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exact"/>
        <w:ind w:left="284"/>
        <w:rPr>
          <w:rFonts w:ascii="Times New Roman" w:hAnsi="Times New Roman" w:cs="Times New Roman"/>
          <w:b w:val="0"/>
          <w:sz w:val="28"/>
          <w:szCs w:val="28"/>
        </w:rPr>
      </w:pPr>
      <w:r w:rsidRPr="00DB08D3">
        <w:rPr>
          <w:rFonts w:ascii="Times New Roman" w:hAnsi="Times New Roman" w:cs="Times New Roman"/>
          <w:b w:val="0"/>
          <w:i/>
          <w:caps/>
        </w:rPr>
        <w:br w:type="page"/>
      </w:r>
      <w:r w:rsidRPr="00DB08D3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 xml:space="preserve">3.2 </w:t>
      </w:r>
      <w:r w:rsidRPr="00DB08D3">
        <w:rPr>
          <w:rFonts w:ascii="Times New Roman" w:hAnsi="Times New Roman" w:cs="Times New Roman"/>
          <w:b w:val="0"/>
          <w:sz w:val="28"/>
          <w:szCs w:val="28"/>
        </w:rPr>
        <w:t xml:space="preserve">Содержание </w:t>
      </w:r>
      <w:proofErr w:type="gramStart"/>
      <w:r w:rsidRPr="00DB08D3">
        <w:rPr>
          <w:rFonts w:ascii="Times New Roman" w:hAnsi="Times New Roman" w:cs="Times New Roman"/>
          <w:b w:val="0"/>
          <w:sz w:val="28"/>
          <w:szCs w:val="28"/>
        </w:rPr>
        <w:t>обучения по</w:t>
      </w:r>
      <w:proofErr w:type="gramEnd"/>
      <w:r w:rsidRPr="00DB08D3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профессиональному модулю (ПМ)</w:t>
      </w:r>
    </w:p>
    <w:p w:rsidR="00DB08D3" w:rsidRPr="00DB08D3" w:rsidRDefault="00DB08D3" w:rsidP="00DB08D3">
      <w:pPr>
        <w:spacing w:after="0"/>
        <w:rPr>
          <w:rFonts w:ascii="Times New Roman" w:hAnsi="Times New Roman" w:cs="Times New Roman"/>
          <w:lang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484"/>
        <w:gridCol w:w="56"/>
        <w:gridCol w:w="8166"/>
        <w:gridCol w:w="1842"/>
        <w:gridCol w:w="1418"/>
      </w:tblGrid>
      <w:tr w:rsidR="00DB08D3" w:rsidRPr="00DB08D3" w:rsidTr="00B4096F">
        <w:tc>
          <w:tcPr>
            <w:tcW w:w="3168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CF21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DB08D3" w:rsidRPr="00DB08D3" w:rsidTr="00B4096F">
        <w:tc>
          <w:tcPr>
            <w:tcW w:w="3168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D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B08D3" w:rsidRPr="00DB08D3" w:rsidTr="00B4096F">
        <w:tc>
          <w:tcPr>
            <w:tcW w:w="3168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 02. Продажа  продовольственных товаров</w:t>
            </w: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02.01 Розничная торговля продовольственными товарами 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 w:val="restart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приемки товаров и </w:t>
            </w:r>
            <w:proofErr w:type="gramStart"/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 за</w:t>
            </w:r>
            <w:proofErr w:type="gramEnd"/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наличием на поступившие товары необходимых сопроводительных документов 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CF21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Приемка продовольственных товаров  по количеству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Приемка продовольственных товаров  по качеству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Показатели  качества различных групп продовольственных товаров,   дефекты продуктов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CF2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DB08D3" w:rsidRPr="00CF21AC" w:rsidRDefault="00DB08D3" w:rsidP="00CF21AC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1-2.</w:t>
            </w:r>
          </w:p>
        </w:tc>
        <w:tc>
          <w:tcPr>
            <w:tcW w:w="8222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 качества поступивших  товаров (</w:t>
            </w:r>
            <w:proofErr w:type="spellStart"/>
            <w:proofErr w:type="gramStart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зерно-мучные</w:t>
            </w:r>
            <w:proofErr w:type="spellEnd"/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,  кондитерские, мясные  товары), проверка наличия сертификатов качества на продовольственные товары и  количества поступившего товара по сопроводительным документам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DB08D3" w:rsidRPr="00CF21AC" w:rsidRDefault="00DB08D3" w:rsidP="000F2707">
            <w:pPr>
              <w:pStyle w:val="a4"/>
              <w:numPr>
                <w:ilvl w:val="1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«Товар – как продукт труда»</w:t>
            </w:r>
          </w:p>
          <w:p w:rsidR="00DB08D3" w:rsidRPr="00CF21AC" w:rsidRDefault="00DB08D3" w:rsidP="000F2707">
            <w:pPr>
              <w:pStyle w:val="a4"/>
              <w:numPr>
                <w:ilvl w:val="1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условия  труда  при работе с торговым инвентарем»</w:t>
            </w:r>
          </w:p>
          <w:p w:rsidR="00DB08D3" w:rsidRPr="00CF21AC" w:rsidRDefault="00DB08D3" w:rsidP="000F2707">
            <w:pPr>
              <w:pStyle w:val="a4"/>
              <w:numPr>
                <w:ilvl w:val="1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«Конкурентоспособность продовольственных товаров»</w:t>
            </w:r>
          </w:p>
          <w:p w:rsidR="00DB08D3" w:rsidRPr="00CF21AC" w:rsidRDefault="00DB08D3" w:rsidP="00CF21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11-12. «Торговля продовольственными товарами на современном этапе развития»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 w:val="restart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2.2.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подготовки товаров к продаже, размещение и выкладка </w:t>
            </w: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CF21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6" w:type="dxa"/>
            <w:shd w:val="clear" w:color="auto" w:fill="auto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Подготовка товаров к продаже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tabs>
                <w:tab w:val="left" w:pos="720"/>
                <w:tab w:val="center" w:pos="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6" w:type="dxa"/>
            <w:shd w:val="clear" w:color="auto" w:fill="auto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Размещение и выкладка товаров в торговом зале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CF2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продовольственных товаров к продаже и выкладка 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DB08D3" w:rsidRPr="00CF21AC" w:rsidRDefault="00DB08D3" w:rsidP="00CF21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13-18«Товароведение – научная дисциплина»</w:t>
            </w:r>
          </w:p>
          <w:p w:rsidR="00DB08D3" w:rsidRPr="00CF21AC" w:rsidRDefault="00DB08D3" w:rsidP="00CF21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19-24«Задачи, стоящие перед товароведением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279"/>
        </w:trPr>
        <w:tc>
          <w:tcPr>
            <w:tcW w:w="3168" w:type="dxa"/>
            <w:vMerge w:val="restart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Обслуживание, консультирование покупателей о пищевой ценности, вкусовых особенностях и свойствах отдельных продовольственных товаров</w:t>
            </w: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CF21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Обслуживание покупателей различными группами продовольственных товаров. Закон о защите прав потребителей.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зерновых товаров.  Классификация, ассортимент и товароведная характеристика, маркировка, упаковка и хранение  зерновых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плодоовощных   товаров.  Классификация, ассортимент и товароведная характеристика, маркировка, упаковка и хранение  плодоовощных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кондитерских товаров. Классификация, ассортимент и товароведная характеристика, маркировка, упаковка и хранение   кондитерских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покупателей  о пищевой ценности,   вкусовых особенностях и  свойствах   вкусовых товаров.  Классификация, ассортимент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товароведная характеристика, маркировка, упаковка и хранение  вкусовых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яичных товаров. Классификация, ассортимент и товароведная характеристика, маркировка, упаковка и хранение  яичных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пищевых жиров. Классификация, ассортимент и товароведная характеристика, маркировка, упаковка и хранение  пищевых жиров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молочных товаров. Классификация, ассортимент и товароведная характеристика, маркировка, упаковка и хранение  молочных 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мясных товаров. Классификация, ассортимент и товароведная характеристика, маркировка, упаковка и хранение  мясных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покупателей  о пищевой ценности,   вкусовых особенностях и  свойствах    рыбных товаров. Классификация, ассортимент и товароведная характеристика, маркировка, упаковка и хранение  рыбных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CF2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5-16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Расчет  энергетической ценности различных групп продовольственных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left="-191" w:right="-1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17-24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Оценка качества различных групп продовольственных товаров по органолептическим показателям и распознавание дефектов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left="-191" w:right="-52" w:hanging="1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25-32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Расшифровка маркировки различных групп продовольственных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left="-49"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Определение химического состава  различных групп продовольственных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41-48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Изучение  различных групп продовольственных товаров на торговых предприятиях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49-58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Решение торговых ситуаций в процессе обслуживания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 домашних заданий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DB08D3" w:rsidRPr="00CF21AC" w:rsidRDefault="00DB08D3" w:rsidP="00CF21A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25-39. Ассортимент  различных групп продовольственных товаров </w:t>
            </w:r>
          </w:p>
          <w:p w:rsidR="00DB08D3" w:rsidRPr="00CF21AC" w:rsidRDefault="00DB08D3" w:rsidP="00CF21A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40-58  Методы продажи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 w:val="restart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условий хранения, сроков годности, сроков 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хранения и реализации продаваемых продуктов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CF21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Условия хранения продаваемых продуктов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Сроки годности и реализации продаваемых продуктов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CF2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527"/>
        </w:trPr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59,60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 условий  хранения  продовольственных товаров. Сроки годности   продовольственных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253"/>
        </w:trPr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409"/>
        </w:trPr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DB08D3" w:rsidRPr="00CF21AC" w:rsidRDefault="00DB08D3" w:rsidP="00CF21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59-63 .    Сроки реализации</w:t>
            </w:r>
          </w:p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         64-66 . Сроки годности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 w:val="restart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эксплуатации торгово-технологического оборудования</w:t>
            </w: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CF21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1037"/>
        </w:trPr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Немеханическое и </w:t>
            </w:r>
            <w:proofErr w:type="spellStart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торговый инвентарь. Классификация, назначение, технические требования,   устройство и принцип работы, типовые правила эксплуатации  и нормативно-технологическая  документация по техническому обслуживанию немеханического и </w:t>
            </w:r>
            <w:proofErr w:type="spellStart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990"/>
        </w:trPr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и тепловое и холодильное  оборудование. Классификация, назначение, технические требования, устройство и принцип работы, типовые правила эксплуатации  и нормативно-технологическая  документация по техническому обслуживанию механического  и теплового 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холодильного оборудования.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Торговые автоматы и подъемно- транспортное оборудование. Классификация, назначение, технические требования,   устройство и принцип работы, типовые правила эксплуатации  и нормативно-технологическая  документация по техническому обслуживанию торговых автоматов. Правила охраны труда при  эксплуатации  торгово-технологического оборудования.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CF2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61,62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Распознавание торгового инвентаря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410"/>
        </w:trPr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63-68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Взвешивание сыпучих продовольственных товаров. Взвешивание  различных групп продовольственных товаров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DB08D3" w:rsidRPr="00CF21AC" w:rsidRDefault="00DB08D3" w:rsidP="00CF21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    67-70.Торговое холодильное оборудование</w:t>
            </w:r>
          </w:p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           71-74. Технологическое оборудование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183"/>
        </w:trPr>
        <w:tc>
          <w:tcPr>
            <w:tcW w:w="3168" w:type="dxa"/>
            <w:vMerge w:val="restart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контроля сохранности товарно-материальных ценностей</w:t>
            </w: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CF21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trHeight w:val="183"/>
        </w:trPr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Учет товаров и тары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08D3">
              <w:rPr>
                <w:rFonts w:ascii="Times New Roman" w:hAnsi="Times New Roman" w:cs="Times New Roman"/>
              </w:rPr>
              <w:t>2</w:t>
            </w:r>
          </w:p>
        </w:tc>
      </w:tr>
      <w:tr w:rsidR="00DB08D3" w:rsidRPr="00DB08D3" w:rsidTr="00B4096F">
        <w:trPr>
          <w:trHeight w:val="183"/>
        </w:trPr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CF2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183"/>
        </w:trPr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69-72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Заполнение первичных и сводных документов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183"/>
        </w:trPr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183"/>
        </w:trPr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рефератов на тему: </w:t>
            </w:r>
          </w:p>
          <w:p w:rsidR="00DB08D3" w:rsidRPr="00CF21AC" w:rsidRDefault="00DB08D3" w:rsidP="00CF21A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 75-76.«Материальная ответственность»</w:t>
            </w:r>
          </w:p>
          <w:p w:rsidR="00DB08D3" w:rsidRPr="00CF21AC" w:rsidRDefault="00DB08D3" w:rsidP="00CF21A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77-78. «Виды  материальной ответственности»</w:t>
            </w:r>
          </w:p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        79-80. «Договор о материальной ответственности»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96"/>
        </w:trPr>
        <w:tc>
          <w:tcPr>
            <w:tcW w:w="3168" w:type="dxa"/>
            <w:vMerge w:val="restart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2.7</w:t>
            </w:r>
          </w:p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спроса покупателей</w:t>
            </w: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CF21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91"/>
        </w:trPr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Виды и методы покупательского спроса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91"/>
        </w:trPr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6" w:type="dxa"/>
            <w:gridSpan w:val="3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91"/>
        </w:trPr>
        <w:tc>
          <w:tcPr>
            <w:tcW w:w="3168" w:type="dxa"/>
            <w:vMerge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DB08D3" w:rsidRPr="00CF21AC" w:rsidRDefault="00DB08D3" w:rsidP="00CF21AC">
            <w:pPr>
              <w:spacing w:after="0" w:line="240" w:lineRule="auto"/>
              <w:ind w:left="-191" w:right="-52" w:firstLine="19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Cs/>
                <w:sz w:val="24"/>
                <w:szCs w:val="24"/>
              </w:rPr>
              <w:t>73,74</w:t>
            </w:r>
          </w:p>
        </w:tc>
        <w:tc>
          <w:tcPr>
            <w:tcW w:w="8166" w:type="dxa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Рекламные ролики о продовольственных товарах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91"/>
        </w:trPr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02.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DB08D3" w:rsidTr="00B4096F">
        <w:trPr>
          <w:trHeight w:val="91"/>
        </w:trPr>
        <w:tc>
          <w:tcPr>
            <w:tcW w:w="11874" w:type="dxa"/>
            <w:gridSpan w:val="4"/>
          </w:tcPr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  литературы (по вопросам к параграфам, главам учебных пособий, составленных  преподавателем).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DB08D3" w:rsidRPr="00CF21AC" w:rsidRDefault="00DB08D3" w:rsidP="00CF2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рефератов на тему: </w:t>
            </w:r>
          </w:p>
          <w:p w:rsidR="00DB08D3" w:rsidRPr="00CF21AC" w:rsidRDefault="00DB08D3" w:rsidP="000F2707">
            <w:pPr>
              <w:pStyle w:val="a4"/>
              <w:numPr>
                <w:ilvl w:val="1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         Закон о защите прав потребителей </w:t>
            </w:r>
          </w:p>
        </w:tc>
        <w:tc>
          <w:tcPr>
            <w:tcW w:w="1842" w:type="dxa"/>
          </w:tcPr>
          <w:p w:rsidR="00DB08D3" w:rsidRPr="00CF21AC" w:rsidRDefault="00DB08D3" w:rsidP="00CF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0C0C0"/>
          </w:tcPr>
          <w:p w:rsidR="00DB08D3" w:rsidRPr="00DB08D3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D3" w:rsidRPr="00CF21AC" w:rsidTr="00B4096F">
        <w:tc>
          <w:tcPr>
            <w:tcW w:w="11874" w:type="dxa"/>
            <w:gridSpan w:val="4"/>
          </w:tcPr>
          <w:p w:rsidR="00DB08D3" w:rsidRPr="00CF21AC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DB08D3" w:rsidRPr="00CF21AC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1-3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зерновые товары к продаже,  размещать и выкладывать на торгово-технологическом оборудовании. Консультировать покупателей о свойствах пищевой ценности зерновых товаров, оценивать качество, распознавать дефекты, создавать оптимальные условия хранения зерновых товаров, подготавливать и использовать   технологическое  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№4,5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плодоовощные  товары к продаже,  размещать и выкладывать на торгово-технологическом оборудовании. Консультировать покупателей о свойствах пищевой ценности плодоовощных    товаров, оценивать качество, распознавать дефекты, создавать оптимальные условия хранения плодоовощных   товаров, подготавливать и использовать   технологическое  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№6,7</w:t>
            </w:r>
            <w:proofErr w:type="gramStart"/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кондитерские товары к продаже,  размещать и выкладывать на торгово-технологическом оборудовании. Консультировать покупателей о свойствах пищевой ценности кондитерских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товаров, оценивать качество, распознавать дефекты, создавать оптимальные условия хранения кондитерских товаров, подготавливать и использовать   технологическое  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8,9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вкусовые товары к продаже,  размещать и выкладывать на торгово-технологическом оборудовании. Консультировать покупателей о свойствах пищевой ценности вкусовых товаров, оценивать качество, распознавать дефекты, создавать оптимальные условия хранения вкусовых товаров, подготавливать и использовать   технологическое  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10,11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молочные товары к продаже,  размещать и выкладывать на торгово-технологическом оборудовании. Консультировать покупателей о свойствах пищевой ценности молочных товаров, оценивать качество, распознавать дефекты, создавать оптимальные условия хранения молочных товаров, подготавливать и использовать   технологическое  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. Осуществлять приемку товаров, контролировать наличие необходимых сопроводительных документов,  подготавливать  яичные товары к продаже,  размещать и выкладывать на торгово-технологическом оборудовании. Консультировать покупателей о свойствах пищевой ценности яичных товаров, оценивать качество, распознавать дефекты, создавать оптимальные условия хранения яичных товаров, подготавливать и использовать   технологическое   оборудование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пищевые жиры  к продаже,  размещать и выкладывать на торгово-технологическом оборудовании. Консультировать покупателей о свойствах пищевой ценности пищевых жиров, оценивать качество, распознавать дефекты, создавать оптимальные условия хранения пищевых жиров, подготавливать и использовать   технологическое  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14,15</w:t>
            </w:r>
            <w:proofErr w:type="gramStart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мясные товары к продаже,  размещать и выкладывать на торгово-технологическом оборудовании. Консультировать покупателей о свойствах пищевой ценности мясных товаров, оценивать качество, распознавать дефекты, создавать оптимальные условия хранения мясных товаров, подготавливать и использовать   технологическое  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№16,17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приемку товаров, контролировать наличие необходимых сопроводительных документов,  подготавливать  рыбные товары к продаже,  размещать и выкладывать на торгово-технологическом оборудовании. Консультировать покупателей о свойствах пищевой ценности рыбных товаров, оценивать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качество, распознавать дефекты, создавать оптимальные условия хранения рыбных товаров, подготавливать и использовать   технологическое  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№18  Дифференцированный зачет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Осуществлять приемку товаров, контролировать наличие необходимых сопроводительных документов,  подготавливать   товары к продаже,  размещать и выкладывать на торгово-технологическом оборудовании. Консультировать покупателей о свойствах пищевой ценности мясных товаров, оценивать качество, распознавать дефекты, создавать оптимальные условия хранения  товаров, подготавливать и использовать   технологическое   оборудование.</w:t>
            </w:r>
          </w:p>
          <w:p w:rsidR="00DB08D3" w:rsidRPr="00CF21AC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DB08D3" w:rsidRPr="00CF21AC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1-2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зерновых товаров, оценивать качество, распознавать дефекты, создавать оптимальные условия хранения зерновых товаров,   подготавливать и использовать измерительное и технологическое контрольно-кассовое оборудование,  обслуживать покупателей.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3-4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онсультировать покупателей о свойствах пищевой ценности плодоовощных товаров, оценивать качество, распознавать дефекты, создавать оптимальные условия хранения плодовых товаров, подготавливать и использовать измерительное и технологическое контрольно-кассовое оборудование, обслуживать покупателей.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5-6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кондитерских товаров, оценивать качество, распознавать дефекты, создавать оптимальные условия хранения кондитерских товаров, подготавливать и использовать измерительное и технологическое контрольно-кассовое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7-8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вкусовых товаров, оценивать качество, распознавать дефекты, создавать оптимальные условия хранения вкусовых товаров, подготавливать и использовать измерительное и технологическое контрольно-кассовое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9-10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молочных товаров, оценивать качество, распознавать дефекты, создавать оптимальные условия хранения молочных товаров, подготавливать и использовать измерительное и технологическое контрольно-кассовое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11-12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яичных товаров, оценивать качество, распознавать дефекты, создавать оптимальные условия хранения яичных товаров, подготавливать и использовать измерительное и технологическое контрольно-кассовое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13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пищевых товаров, оценивать качество, распознавать дефекты, создавать оптимальные условия хранения пищевых товаров, подготавливать и использовать измерительное и технологическое контрольно-кассовое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14-15</w:t>
            </w:r>
            <w:proofErr w:type="gramStart"/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мясных товаров, оценивать качество, распознавать дефекты, создавать оптимальные условия хранения мясных товаров, подготавливать и использовать измерительное и технологическое контрольно-кассовое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16-17</w:t>
            </w:r>
            <w:proofErr w:type="gramStart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онсультировать покупателей о свойствах пищевой ценности рыбных товаров, оценивать качество, распознавать дефекты, создавать оптимальные условия хранения рыбных товаров, подготавливать и использовать измерительное и технологическое контрольно-кассовое оборудование. 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№ 18   Дифференцированный зачет</w:t>
            </w:r>
          </w:p>
          <w:p w:rsidR="00DB08D3" w:rsidRPr="00CF21AC" w:rsidRDefault="00DB08D3" w:rsidP="00DB08D3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Консультировать покупателей о свойствах пищевой ценности  товаров, оценивать качество, распознавать дефекты, создавать оптимальные условия хранения  товаров, подготавливать и использовать измерительное и технологическое контрольно-кассовое оборудование. </w:t>
            </w:r>
          </w:p>
          <w:p w:rsidR="00DB08D3" w:rsidRPr="00CF21AC" w:rsidRDefault="00DB08D3" w:rsidP="00DB08D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CF21AC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A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0C0C0"/>
          </w:tcPr>
          <w:p w:rsidR="00DB08D3" w:rsidRPr="00CF21AC" w:rsidRDefault="00DB08D3" w:rsidP="00DB0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8D3" w:rsidRPr="00CF21AC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</w:rPr>
        <w:sectPr w:rsidR="00DB08D3" w:rsidRPr="00DB08D3" w:rsidSect="00B4096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F21AC" w:rsidRPr="00CF21AC" w:rsidRDefault="00CF21AC" w:rsidP="00CF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CF21AC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4. условия реализации ПРОФЕССИОНАЛЬНОГО МОДУЛЯ</w:t>
      </w:r>
    </w:p>
    <w:p w:rsidR="00CF21AC" w:rsidRPr="00CF21AC" w:rsidRDefault="00CF21AC" w:rsidP="00CF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rFonts w:ascii="Times New Roman" w:hAnsi="Times New Roman" w:cs="Times New Roman"/>
          <w:kern w:val="36"/>
        </w:rPr>
      </w:pPr>
      <w:r w:rsidRPr="00CF21A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4.1. </w:t>
      </w:r>
      <w:r w:rsidRPr="00CF21AC">
        <w:rPr>
          <w:rFonts w:ascii="Times New Roman" w:hAnsi="Times New Roman" w:cs="Times New Roman"/>
          <w:b/>
          <w:kern w:val="36"/>
          <w:sz w:val="28"/>
          <w:szCs w:val="28"/>
        </w:rPr>
        <w:t>Требования к материально-техническому обеспечению</w:t>
      </w:r>
    </w:p>
    <w:p w:rsidR="00DB08D3" w:rsidRPr="00DB08D3" w:rsidRDefault="00DB08D3" w:rsidP="00CF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Реализация рабочей программы модуля предполагает наличие учебного кабинета: «Организации и технологии розничной торговли»; лаборатории «Учебный магазин».</w:t>
      </w:r>
    </w:p>
    <w:p w:rsidR="00DB08D3" w:rsidRPr="00DB08D3" w:rsidRDefault="00DB08D3" w:rsidP="00CF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 </w:t>
      </w:r>
    </w:p>
    <w:p w:rsidR="00DB08D3" w:rsidRPr="00DB08D3" w:rsidRDefault="00DB08D3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DB08D3">
        <w:rPr>
          <w:sz w:val="28"/>
        </w:rPr>
        <w:t>комплект  инструментов, инвентаря и приспособлений;</w:t>
      </w:r>
    </w:p>
    <w:p w:rsidR="00DB08D3" w:rsidRPr="00DB08D3" w:rsidRDefault="00DB08D3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DB08D3">
        <w:rPr>
          <w:sz w:val="28"/>
        </w:rPr>
        <w:t>комплект бланков технологической документации;</w:t>
      </w:r>
    </w:p>
    <w:p w:rsidR="00DB08D3" w:rsidRPr="00DB08D3" w:rsidRDefault="00DB08D3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DB08D3">
        <w:rPr>
          <w:sz w:val="28"/>
        </w:rPr>
        <w:t>комплект учебно-методической документации;</w:t>
      </w:r>
    </w:p>
    <w:p w:rsidR="00DB08D3" w:rsidRPr="00DB08D3" w:rsidRDefault="00DB08D3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DB08D3">
        <w:rPr>
          <w:sz w:val="28"/>
        </w:rPr>
        <w:t>наглядные пособия</w:t>
      </w:r>
    </w:p>
    <w:p w:rsidR="00DB08D3" w:rsidRPr="00DB08D3" w:rsidRDefault="00DB08D3" w:rsidP="00CF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DB08D3" w:rsidRPr="00DB08D3" w:rsidRDefault="00DB08D3" w:rsidP="000F2707">
      <w:pPr>
        <w:numPr>
          <w:ilvl w:val="0"/>
          <w:numId w:val="3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DB08D3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DB08D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B08D3" w:rsidRPr="00DB08D3" w:rsidRDefault="00DB08D3" w:rsidP="00CF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Оборудование учебного магазина и рабочих мест: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контрольно-кассовые машины «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Миника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>»;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контрольно-кассовые машины «Меркурий»;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сканирующее устройство;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мини компьютер   « </w:t>
      </w:r>
      <w:r w:rsidRPr="00DB08D3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DB08D3">
        <w:rPr>
          <w:rFonts w:ascii="Times New Roman" w:hAnsi="Times New Roman" w:cs="Times New Roman"/>
          <w:sz w:val="28"/>
          <w:szCs w:val="28"/>
        </w:rPr>
        <w:t>»;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фискальный регистратор;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электронные весы;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 электронные весы с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чекопечатающим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устройством;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электронные весы товарные;</w:t>
      </w:r>
    </w:p>
    <w:p w:rsidR="00DB08D3" w:rsidRPr="00DB08D3" w:rsidRDefault="00DB08D3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весы циферблатные настольные;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шкафы – витрины для продовольственных товаров; 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детектор; 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счетчик банкнот;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стол мастера </w:t>
      </w:r>
      <w:proofErr w:type="spellStart"/>
      <w:proofErr w:type="gramStart"/>
      <w:r w:rsidRPr="00DB08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B08D3">
        <w:rPr>
          <w:rFonts w:ascii="Times New Roman" w:hAnsi="Times New Roman" w:cs="Times New Roman"/>
          <w:sz w:val="28"/>
          <w:szCs w:val="28"/>
        </w:rPr>
        <w:t>/о;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стулья мягкие;</w:t>
      </w:r>
    </w:p>
    <w:p w:rsidR="00DB08D3" w:rsidRPr="00DB08D3" w:rsidRDefault="00DB08D3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стол ученический.</w:t>
      </w:r>
    </w:p>
    <w:p w:rsidR="00DB08D3" w:rsidRPr="00DB08D3" w:rsidRDefault="00DB08D3" w:rsidP="00CF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8D3">
        <w:rPr>
          <w:rFonts w:ascii="Times New Roman" w:hAnsi="Times New Roman" w:cs="Times New Roman"/>
          <w:b/>
          <w:bCs/>
          <w:sz w:val="28"/>
          <w:szCs w:val="28"/>
        </w:rPr>
        <w:t>Торговый инвентарь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совки для сыпучих товаров;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инструменты для вскрытия тары;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инструменты для приемки товаров;</w:t>
      </w:r>
    </w:p>
    <w:p w:rsidR="00DB08D3" w:rsidRPr="00DB08D3" w:rsidRDefault="00DB08D3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образцы натуральных товаров.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</w:p>
    <w:p w:rsidR="00DB08D3" w:rsidRPr="00CF21AC" w:rsidRDefault="00DB08D3" w:rsidP="00DB08D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CF21AC">
        <w:rPr>
          <w:rFonts w:ascii="Times New Roman" w:hAnsi="Times New Roman" w:cs="Times New Roman"/>
          <w:sz w:val="28"/>
          <w:szCs w:val="28"/>
        </w:rPr>
        <w:lastRenderedPageBreak/>
        <w:t>4.2 Информационное обеспечение обучения</w:t>
      </w:r>
    </w:p>
    <w:p w:rsidR="00DB08D3" w:rsidRPr="00DB08D3" w:rsidRDefault="00DB08D3" w:rsidP="00DB08D3">
      <w:pPr>
        <w:spacing w:after="0"/>
        <w:rPr>
          <w:rFonts w:ascii="Times New Roman" w:hAnsi="Times New Roman" w:cs="Times New Roman"/>
          <w:lang/>
        </w:rPr>
      </w:pP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8D3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DB08D3" w:rsidRPr="00DB08D3" w:rsidRDefault="00DB08D3" w:rsidP="000F2707">
      <w:pPr>
        <w:numPr>
          <w:ilvl w:val="0"/>
          <w:numId w:val="58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Новикова А. Н.,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Т. С. , Никифорова Н. С.  Товароведение  и организация торговли продовольственными  товарами.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«Академия, 2021.</w:t>
      </w:r>
    </w:p>
    <w:p w:rsidR="00DB08D3" w:rsidRPr="00DB08D3" w:rsidRDefault="00DB08D3" w:rsidP="000F2707">
      <w:pPr>
        <w:numPr>
          <w:ilvl w:val="0"/>
          <w:numId w:val="5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Иванов Г. Г. Организация торговли.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«Академия», 2021.</w:t>
      </w:r>
    </w:p>
    <w:p w:rsidR="00DB08D3" w:rsidRPr="00DB08D3" w:rsidRDefault="00DB08D3" w:rsidP="000F2707">
      <w:pPr>
        <w:numPr>
          <w:ilvl w:val="0"/>
          <w:numId w:val="5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Н. В. Кассир торгового зала.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8D3">
        <w:rPr>
          <w:rFonts w:ascii="Times New Roman" w:hAnsi="Times New Roman" w:cs="Times New Roman"/>
          <w:sz w:val="28"/>
          <w:szCs w:val="28"/>
        </w:rPr>
        <w:t>«Академия», 2020.</w:t>
      </w:r>
    </w:p>
    <w:p w:rsidR="00DB08D3" w:rsidRPr="00DB08D3" w:rsidRDefault="00DB08D3" w:rsidP="000F2707">
      <w:pPr>
        <w:pStyle w:val="a4"/>
        <w:numPr>
          <w:ilvl w:val="0"/>
          <w:numId w:val="58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Голубкина</w:t>
      </w:r>
      <w:proofErr w:type="spellEnd"/>
      <w:r w:rsidRPr="00DB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 Торговые вычисления.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«Академия, 2020.</w:t>
      </w:r>
    </w:p>
    <w:p w:rsidR="00DB08D3" w:rsidRPr="00DB08D3" w:rsidRDefault="00DB08D3" w:rsidP="00CF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DB08D3" w:rsidRPr="00DB08D3" w:rsidRDefault="00DB08D3" w:rsidP="000F2707">
      <w:pPr>
        <w:numPr>
          <w:ilvl w:val="0"/>
          <w:numId w:val="5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DB08D3">
        <w:rPr>
          <w:rFonts w:ascii="Times New Roman" w:hAnsi="Times New Roman" w:cs="Times New Roman"/>
          <w:sz w:val="28"/>
          <w:szCs w:val="28"/>
        </w:rPr>
        <w:t>Косолапова Н. В, Прокопенко Н. А., Рыжкова И. О. Товароведение молочных, мясных, рыбных и пищевых концентратов.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 «Академия», 2007.</w:t>
      </w:r>
    </w:p>
    <w:p w:rsidR="00DB08D3" w:rsidRPr="00DB08D3" w:rsidRDefault="00DB08D3" w:rsidP="000F2707">
      <w:pPr>
        <w:numPr>
          <w:ilvl w:val="0"/>
          <w:numId w:val="5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Косолапова Н. В, Прокопенко Н. А., Рыжкова И. О. Товароведение зерномучных, плодоовощных, кондитерских и вкусовых товаров.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DB08D3" w:rsidRPr="00DB08D3" w:rsidRDefault="00DB08D3" w:rsidP="000F2707">
      <w:pPr>
        <w:numPr>
          <w:ilvl w:val="0"/>
          <w:numId w:val="5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Косолапова Н. В, Рыжкова И. О. Оборудование предприятий торговли  для хранения и подготовки  товаров к продаже.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DB08D3" w:rsidRPr="00DB08D3" w:rsidRDefault="00DB08D3" w:rsidP="000F2707">
      <w:pPr>
        <w:numPr>
          <w:ilvl w:val="0"/>
          <w:numId w:val="5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Косолапова Н. В, Рыжкова И. О. Оборудование предприятий торговли для  продажи  товаров.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.:  «Академия»,  2008. </w:t>
      </w:r>
    </w:p>
    <w:p w:rsidR="00DB08D3" w:rsidRPr="00DB08D3" w:rsidRDefault="00DB08D3" w:rsidP="000F2707">
      <w:pPr>
        <w:numPr>
          <w:ilvl w:val="0"/>
          <w:numId w:val="5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Горохова С. С., Косолапова Н. В, Прокопенко Н. А. Охрана труда на предприятиях торговли.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 «Академия», 2008.</w:t>
      </w:r>
    </w:p>
    <w:p w:rsidR="00DB08D3" w:rsidRPr="00DB08D3" w:rsidRDefault="00DB08D3" w:rsidP="000F2707">
      <w:pPr>
        <w:numPr>
          <w:ilvl w:val="0"/>
          <w:numId w:val="5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Горохова С. С., Косолапова Н. В, Прокопенко Н.А. Основы микробиологии, производственной санитарии и гигиены.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DB08D3" w:rsidRPr="00DB08D3" w:rsidRDefault="00DB08D3" w:rsidP="000F2707">
      <w:pPr>
        <w:pStyle w:val="a4"/>
        <w:numPr>
          <w:ilvl w:val="0"/>
          <w:numId w:val="59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Косарева Г. С. Контролер-кассир торгового зала.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.:  «Академия», М., 2008.</w:t>
      </w:r>
    </w:p>
    <w:p w:rsidR="00DB08D3" w:rsidRPr="00DB08D3" w:rsidRDefault="00DB08D3" w:rsidP="000F2707">
      <w:pPr>
        <w:pStyle w:val="a4"/>
        <w:numPr>
          <w:ilvl w:val="0"/>
          <w:numId w:val="59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Брагин Л. Г. Технология розничной  торговли.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 xml:space="preserve">.: «Академия», 2007. </w:t>
      </w:r>
    </w:p>
    <w:p w:rsidR="00DB08D3" w:rsidRPr="00DB08D3" w:rsidRDefault="00DB08D3" w:rsidP="000F2707">
      <w:pPr>
        <w:numPr>
          <w:ilvl w:val="0"/>
          <w:numId w:val="5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Закон о защите прав потребителей. Правила торговли</w:t>
      </w:r>
    </w:p>
    <w:p w:rsidR="00DB08D3" w:rsidRPr="00DB08D3" w:rsidRDefault="00DB08D3" w:rsidP="000F2707">
      <w:pPr>
        <w:numPr>
          <w:ilvl w:val="0"/>
          <w:numId w:val="5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ОСТы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товары.</w:t>
      </w:r>
    </w:p>
    <w:p w:rsidR="00DB08D3" w:rsidRPr="00DB08D3" w:rsidRDefault="00DB08D3" w:rsidP="00CF21AC">
      <w:pPr>
        <w:tabs>
          <w:tab w:val="left" w:pos="313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DB08D3" w:rsidRDefault="00DB08D3" w:rsidP="00CF21AC">
      <w:pPr>
        <w:tabs>
          <w:tab w:val="left" w:pos="313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B08D3" w:rsidRPr="00DB08D3" w:rsidRDefault="00DB08D3" w:rsidP="000F2707">
      <w:pPr>
        <w:numPr>
          <w:ilvl w:val="0"/>
          <w:numId w:val="6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5" w:history="1">
        <w:r w:rsidRPr="00DB08D3">
          <w:rPr>
            <w:rStyle w:val="af0"/>
            <w:rFonts w:ascii="Times New Roman" w:hAnsi="Times New Roman"/>
            <w:bCs/>
            <w:sz w:val="28"/>
            <w:szCs w:val="28"/>
          </w:rPr>
          <w:t>http://ru.wikipedia.org/wiki/</w:t>
        </w:r>
      </w:hyperlink>
      <w:r w:rsidRPr="00DB08D3">
        <w:rPr>
          <w:rFonts w:ascii="Times New Roman" w:hAnsi="Times New Roman" w:cs="Times New Roman"/>
        </w:rPr>
        <w:t xml:space="preserve"> </w:t>
      </w:r>
    </w:p>
    <w:p w:rsidR="00DB08D3" w:rsidRPr="00DB08D3" w:rsidRDefault="00DB08D3" w:rsidP="000F2707">
      <w:pPr>
        <w:numPr>
          <w:ilvl w:val="0"/>
          <w:numId w:val="6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6" w:history="1">
        <w:r w:rsidRPr="00DB08D3">
          <w:rPr>
            <w:rStyle w:val="af0"/>
            <w:rFonts w:ascii="Times New Roman" w:hAnsi="Times New Roman"/>
            <w:bCs/>
            <w:sz w:val="28"/>
            <w:szCs w:val="28"/>
          </w:rPr>
          <w:t>http://ru.wikipedia.org/w/index</w:t>
        </w:r>
      </w:hyperlink>
      <w:r w:rsidRPr="00DB08D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B08D3" w:rsidRPr="00DB08D3" w:rsidRDefault="00DB08D3" w:rsidP="000F2707">
      <w:pPr>
        <w:numPr>
          <w:ilvl w:val="0"/>
          <w:numId w:val="6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 w:rsidRPr="00DB08D3">
        <w:rPr>
          <w:rFonts w:ascii="Times New Roman" w:hAnsi="Times New Roman" w:cs="Times New Roman"/>
          <w:bCs/>
          <w:sz w:val="28"/>
          <w:szCs w:val="28"/>
          <w:lang w:val="en-US"/>
        </w:rPr>
        <w:t>http://pressa.ru/izdanie/18901</w:t>
      </w:r>
      <w:r w:rsidRPr="00DB08D3"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DB08D3" w:rsidRPr="00DB08D3" w:rsidRDefault="00DB08D3" w:rsidP="00DB08D3">
      <w:pPr>
        <w:tabs>
          <w:tab w:val="left" w:pos="1418"/>
        </w:tabs>
        <w:spacing w:after="0"/>
        <w:ind w:left="993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Pr="00CF21AC" w:rsidRDefault="00DB08D3" w:rsidP="00CF21A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CF21AC">
        <w:rPr>
          <w:rFonts w:ascii="Times New Roman" w:hAnsi="Times New Roman" w:cs="Times New Roman"/>
          <w:sz w:val="28"/>
          <w:szCs w:val="28"/>
        </w:rPr>
        <w:t>4.3 Общие требования к организации образовательного процесса</w:t>
      </w:r>
    </w:p>
    <w:p w:rsidR="00DB08D3" w:rsidRPr="00DB08D3" w:rsidRDefault="00DB08D3" w:rsidP="00CF21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8D3" w:rsidRPr="00DB08D3" w:rsidRDefault="00DB08D3" w:rsidP="00CF21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 xml:space="preserve">Учебные занятия проводятся в учебных кабинетах и лаборатории; </w:t>
      </w:r>
    </w:p>
    <w:p w:rsidR="00DB08D3" w:rsidRPr="00DB08D3" w:rsidRDefault="00DB08D3" w:rsidP="00DB08D3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практика представляет собой вид деятельности, обеспечивающий практико-ориентированную подготовку </w:t>
      </w:r>
      <w:proofErr w:type="gramStart"/>
      <w:r w:rsidRPr="00DB08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8D3">
        <w:rPr>
          <w:rFonts w:ascii="Times New Roman" w:hAnsi="Times New Roman" w:cs="Times New Roman"/>
          <w:sz w:val="28"/>
          <w:szCs w:val="28"/>
        </w:rPr>
        <w:t>,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 учебная практика концентрированная проводится в лаборатории «Учебный магазин»;</w:t>
      </w:r>
    </w:p>
    <w:p w:rsidR="00DB08D3" w:rsidRPr="00DB08D3" w:rsidRDefault="00DB08D3" w:rsidP="00DB08D3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производственная практика является обязательным разделом професси</w:t>
      </w:r>
      <w:r w:rsidRPr="00DB08D3">
        <w:rPr>
          <w:rFonts w:ascii="Times New Roman" w:hAnsi="Times New Roman" w:cs="Times New Roman"/>
          <w:sz w:val="28"/>
          <w:szCs w:val="28"/>
        </w:rPr>
        <w:t>о</w:t>
      </w:r>
      <w:r w:rsidRPr="00DB08D3">
        <w:rPr>
          <w:rFonts w:ascii="Times New Roman" w:hAnsi="Times New Roman" w:cs="Times New Roman"/>
          <w:sz w:val="28"/>
          <w:szCs w:val="28"/>
        </w:rPr>
        <w:t>нального модуля; производственная практика концентрированная, реализуется после освоения всех разделов МДК.02.01 и прохождения учебной практ</w:t>
      </w:r>
      <w:r w:rsidRPr="00DB08D3">
        <w:rPr>
          <w:rFonts w:ascii="Times New Roman" w:hAnsi="Times New Roman" w:cs="Times New Roman"/>
          <w:sz w:val="28"/>
          <w:szCs w:val="28"/>
        </w:rPr>
        <w:t>и</w:t>
      </w:r>
      <w:r w:rsidRPr="00DB08D3">
        <w:rPr>
          <w:rFonts w:ascii="Times New Roman" w:hAnsi="Times New Roman" w:cs="Times New Roman"/>
          <w:sz w:val="28"/>
          <w:szCs w:val="28"/>
        </w:rPr>
        <w:t xml:space="preserve">ки; 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производственная практика проводится на предприятиях </w:t>
      </w:r>
      <w:r w:rsidRPr="00DB08D3">
        <w:rPr>
          <w:rFonts w:ascii="Times New Roman" w:hAnsi="Times New Roman" w:cs="Times New Roman"/>
          <w:sz w:val="28"/>
          <w:szCs w:val="28"/>
        </w:rPr>
        <w:t>торговли города, направление деятельности которых соответствуют профилю модуля</w:t>
      </w:r>
      <w:r w:rsidRPr="00DB08D3">
        <w:rPr>
          <w:rFonts w:ascii="Times New Roman" w:hAnsi="Times New Roman" w:cs="Times New Roman"/>
          <w:bCs/>
          <w:sz w:val="28"/>
          <w:szCs w:val="28"/>
        </w:rPr>
        <w:t>.</w:t>
      </w:r>
      <w:r w:rsidRPr="00DB08D3">
        <w:rPr>
          <w:rFonts w:ascii="Times New Roman" w:hAnsi="Times New Roman" w:cs="Times New Roman"/>
          <w:sz w:val="28"/>
          <w:szCs w:val="28"/>
        </w:rPr>
        <w:t xml:space="preserve"> Обязательным условием допуска к производственной практике в рамках профессионального модуля является освоение междисциплинарных курсов и успешное прохождение учебной практики.</w:t>
      </w:r>
    </w:p>
    <w:p w:rsidR="00DB08D3" w:rsidRPr="00DB08D3" w:rsidRDefault="00DB08D3" w:rsidP="00DB08D3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>Дисциплины, изучение которых должно предшествовать освоению модуля: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  <w:r w:rsidRPr="00DB08D3">
        <w:rPr>
          <w:rFonts w:ascii="Times New Roman" w:hAnsi="Times New Roman" w:cs="Times New Roman"/>
          <w:sz w:val="28"/>
          <w:szCs w:val="28"/>
        </w:rPr>
        <w:t>ОП.01. Основы деловой культуры, ОП.02. Основы бухгалтерского учета, ОП.03. Организация и технология розничной торговли, ОП.04. Санитария и гигиена; ОП.05. Безопасность жизнедеятельности.</w:t>
      </w:r>
    </w:p>
    <w:p w:rsidR="00DB08D3" w:rsidRPr="00DB08D3" w:rsidRDefault="00DB08D3" w:rsidP="00DB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Учебным планом предусматривает квалификационный экзамен </w:t>
      </w:r>
      <w:r w:rsidRPr="00DB08D3">
        <w:rPr>
          <w:rFonts w:ascii="Times New Roman" w:hAnsi="Times New Roman" w:cs="Times New Roman"/>
          <w:bCs/>
          <w:sz w:val="28"/>
          <w:szCs w:val="28"/>
        </w:rPr>
        <w:t xml:space="preserve">после освоения производственной практики, до проведения которого обучающийся </w:t>
      </w:r>
      <w:proofErr w:type="gramStart"/>
      <w:r w:rsidRPr="00DB08D3">
        <w:rPr>
          <w:rFonts w:ascii="Times New Roman" w:hAnsi="Times New Roman" w:cs="Times New Roman"/>
          <w:bCs/>
          <w:sz w:val="28"/>
          <w:szCs w:val="28"/>
        </w:rPr>
        <w:t>предоставляет отчет</w:t>
      </w:r>
      <w:proofErr w:type="gramEnd"/>
      <w:r w:rsidRPr="00DB08D3">
        <w:rPr>
          <w:rFonts w:ascii="Times New Roman" w:hAnsi="Times New Roman" w:cs="Times New Roman"/>
          <w:bCs/>
          <w:sz w:val="28"/>
          <w:szCs w:val="28"/>
        </w:rPr>
        <w:t xml:space="preserve"> по практике и приложения к дневнику по практике, подтве</w:t>
      </w:r>
      <w:r w:rsidRPr="00DB08D3">
        <w:rPr>
          <w:rFonts w:ascii="Times New Roman" w:hAnsi="Times New Roman" w:cs="Times New Roman"/>
          <w:bCs/>
          <w:sz w:val="28"/>
          <w:szCs w:val="28"/>
        </w:rPr>
        <w:t>р</w:t>
      </w:r>
      <w:r w:rsidRPr="00DB08D3">
        <w:rPr>
          <w:rFonts w:ascii="Times New Roman" w:hAnsi="Times New Roman" w:cs="Times New Roman"/>
          <w:bCs/>
          <w:sz w:val="28"/>
          <w:szCs w:val="28"/>
        </w:rPr>
        <w:t>жденные руководством соответствующих организаций.</w:t>
      </w:r>
    </w:p>
    <w:p w:rsidR="00DB08D3" w:rsidRPr="00DB08D3" w:rsidRDefault="00DB08D3" w:rsidP="00DB08D3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08D3">
        <w:rPr>
          <w:rFonts w:ascii="Times New Roman" w:hAnsi="Times New Roman" w:cs="Times New Roman"/>
          <w:sz w:val="28"/>
          <w:szCs w:val="28"/>
        </w:rPr>
        <w:t>Программа профессионального модуля обеспечивается учебно-методической документацией по междисциплинарным курсам модуля. Внеаудиторная самостоятельная работа сопровождается методическими рекоме</w:t>
      </w:r>
      <w:r w:rsidRPr="00DB08D3">
        <w:rPr>
          <w:rFonts w:ascii="Times New Roman" w:hAnsi="Times New Roman" w:cs="Times New Roman"/>
          <w:sz w:val="28"/>
          <w:szCs w:val="28"/>
        </w:rPr>
        <w:t>н</w:t>
      </w:r>
      <w:r w:rsidRPr="00DB08D3">
        <w:rPr>
          <w:rFonts w:ascii="Times New Roman" w:hAnsi="Times New Roman" w:cs="Times New Roman"/>
          <w:sz w:val="28"/>
          <w:szCs w:val="28"/>
        </w:rPr>
        <w:t>дациями по выполнению самостоятельной работы и обоснованием времени, затрачиваемого на ее выполнение.</w:t>
      </w:r>
    </w:p>
    <w:p w:rsidR="00DB08D3" w:rsidRPr="00DB08D3" w:rsidRDefault="00DB08D3" w:rsidP="00DB08D3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8D3">
        <w:rPr>
          <w:rFonts w:ascii="Times New Roman" w:hAnsi="Times New Roman" w:cs="Times New Roman"/>
          <w:sz w:val="28"/>
          <w:szCs w:val="28"/>
        </w:rPr>
        <w:t>Реализация программы модуля, обеспечивается доступом каждого обучающегося  к базам данных и библиотечным фондам, укомплектованным печатными и электронными изданиями основной и дополнительной учебной л</w:t>
      </w:r>
      <w:r w:rsidRPr="00DB08D3">
        <w:rPr>
          <w:rFonts w:ascii="Times New Roman" w:hAnsi="Times New Roman" w:cs="Times New Roman"/>
          <w:sz w:val="28"/>
          <w:szCs w:val="28"/>
        </w:rPr>
        <w:t>и</w:t>
      </w:r>
      <w:r w:rsidRPr="00DB08D3">
        <w:rPr>
          <w:rFonts w:ascii="Times New Roman" w:hAnsi="Times New Roman" w:cs="Times New Roman"/>
          <w:sz w:val="28"/>
          <w:szCs w:val="28"/>
        </w:rPr>
        <w:t>тературы по данному модулю, изданной за последние 5 лет; официальными, справочно-библиографическими и периодическими изданиями.</w:t>
      </w:r>
      <w:proofErr w:type="gramEnd"/>
    </w:p>
    <w:p w:rsidR="00DB08D3" w:rsidRPr="00DB08D3" w:rsidRDefault="00DB08D3" w:rsidP="00DB08D3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>Во время самостоятельной  подготовки, обучающиеся, обеспечиваются доступом к современным профессиональным базам данных и информационным ресурсам сети Интернет, получают возможность оперативного обмена инфо</w:t>
      </w:r>
      <w:r w:rsidRPr="00DB08D3">
        <w:rPr>
          <w:rFonts w:ascii="Times New Roman" w:hAnsi="Times New Roman" w:cs="Times New Roman"/>
          <w:sz w:val="28"/>
          <w:szCs w:val="28"/>
        </w:rPr>
        <w:t>р</w:t>
      </w:r>
      <w:r w:rsidRPr="00DB08D3">
        <w:rPr>
          <w:rFonts w:ascii="Times New Roman" w:hAnsi="Times New Roman" w:cs="Times New Roman"/>
          <w:sz w:val="28"/>
          <w:szCs w:val="28"/>
        </w:rPr>
        <w:t>мацией с отечественными образовательными учреждениями и организациями.</w:t>
      </w:r>
    </w:p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</w:p>
    <w:p w:rsidR="00DB08D3" w:rsidRPr="00CF21AC" w:rsidRDefault="00DB08D3" w:rsidP="00DB08D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F21AC">
        <w:rPr>
          <w:rFonts w:ascii="Times New Roman" w:hAnsi="Times New Roman" w:cs="Times New Roman"/>
          <w:sz w:val="28"/>
          <w:szCs w:val="28"/>
        </w:rPr>
        <w:t>4.4 Кадровое обеспечение образовательного процесса</w:t>
      </w:r>
    </w:p>
    <w:p w:rsidR="00DB08D3" w:rsidRPr="00CF21AC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08D3" w:rsidRPr="00DB08D3" w:rsidRDefault="00DB08D3" w:rsidP="00CF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D3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DB08D3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DB08D3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курсу: наличие высшего или средне технического профессионального образования, соответствующего профилю преподаваемого курса. </w:t>
      </w:r>
    </w:p>
    <w:p w:rsidR="00DB08D3" w:rsidRPr="00DB08D3" w:rsidRDefault="00DB08D3" w:rsidP="00CF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Требования к квалификации педагогических кадров, осуществляющих руководство практикой: мастера производственного обучения, имеющие высшее или средне - техническое образование по профилю, и 5 разряд  по профессии продавец, контролер кассир. </w:t>
      </w:r>
    </w:p>
    <w:p w:rsidR="00DB08D3" w:rsidRPr="00DB08D3" w:rsidRDefault="00DB08D3" w:rsidP="00CF21A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B08D3">
        <w:rPr>
          <w:rFonts w:ascii="Times New Roman" w:hAnsi="Times New Roman" w:cs="Times New Roman"/>
          <w:sz w:val="28"/>
          <w:szCs w:val="28"/>
        </w:rPr>
        <w:tab/>
        <w:t xml:space="preserve">Преподаватели и мастера производственного обучения должны проходить стажировку на предприятиях торговли  один раз  в 3 года и курсы повышения квалификации  современное технологическое оборудование, организация торгово-оперативного  процесса один раз  в 5 лет. </w:t>
      </w:r>
      <w:r w:rsidRPr="00DB08D3">
        <w:rPr>
          <w:rFonts w:ascii="Times New Roman" w:hAnsi="Times New Roman" w:cs="Times New Roman"/>
        </w:rPr>
        <w:br w:type="page"/>
      </w:r>
      <w:r w:rsidRPr="00DB08D3">
        <w:rPr>
          <w:rFonts w:ascii="Times New Roman" w:hAnsi="Times New Roman" w:cs="Times New Roman"/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686"/>
        <w:gridCol w:w="2410"/>
      </w:tblGrid>
      <w:tr w:rsidR="00DB08D3" w:rsidRPr="00B4096F" w:rsidTr="00B4096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B4096F" w:rsidRDefault="00DB08D3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96F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DB08D3" w:rsidRPr="00B4096F" w:rsidRDefault="00DB08D3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96F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B4096F" w:rsidRDefault="00DB08D3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8D3" w:rsidRPr="00B4096F" w:rsidRDefault="00DB08D3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96F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DB08D3" w:rsidRPr="00B4096F" w:rsidTr="00B4096F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8D3" w:rsidRPr="00B4096F" w:rsidRDefault="00DB08D3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ПК 2.1</w:t>
            </w:r>
          </w:p>
          <w:p w:rsidR="00DB08D3" w:rsidRPr="00B4096F" w:rsidRDefault="00DB08D3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Осуществлять приемку товаров и </w:t>
            </w:r>
            <w:proofErr w:type="gramStart"/>
            <w:r w:rsidRPr="00B4096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4096F">
              <w:rPr>
                <w:rFonts w:ascii="Times New Roman" w:hAnsi="Times New Roman" w:cs="Times New Roman"/>
              </w:rPr>
              <w:t xml:space="preserve"> наличием на поступившие товары необходимых сопроводительных документов.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B4096F" w:rsidRDefault="00CF21AC" w:rsidP="00B409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</w:t>
            </w:r>
            <w:r w:rsidR="00DB08D3" w:rsidRPr="00B4096F">
              <w:rPr>
                <w:rFonts w:ascii="Times New Roman" w:hAnsi="Times New Roman" w:cs="Times New Roman"/>
              </w:rPr>
              <w:t>емонстрация умения пользоваться приемами определения качества товаров;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DB08D3" w:rsidRPr="00B4096F">
              <w:rPr>
                <w:rFonts w:ascii="Times New Roman" w:hAnsi="Times New Roman" w:cs="Times New Roman"/>
                <w:bCs/>
              </w:rPr>
              <w:t>проверки комплектности товаров</w:t>
            </w:r>
            <w:r w:rsidR="00DB08D3" w:rsidRPr="00B4096F">
              <w:rPr>
                <w:rFonts w:ascii="Times New Roman" w:hAnsi="Times New Roman" w:cs="Times New Roman"/>
              </w:rPr>
              <w:t>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>демо</w:t>
            </w:r>
            <w:r w:rsidRPr="00B4096F">
              <w:rPr>
                <w:rFonts w:ascii="Times New Roman" w:hAnsi="Times New Roman" w:cs="Times New Roman"/>
              </w:rPr>
              <w:t>нстрация умений</w:t>
            </w:r>
            <w:r w:rsidR="00DB08D3" w:rsidRPr="00B4096F">
              <w:rPr>
                <w:rFonts w:ascii="Times New Roman" w:hAnsi="Times New Roman" w:cs="Times New Roman"/>
              </w:rPr>
              <w:t xml:space="preserve"> давать количественные характеристики  непродовольственных товаров</w:t>
            </w:r>
            <w:r w:rsidRPr="00B4096F">
              <w:rPr>
                <w:rFonts w:ascii="Times New Roman" w:hAnsi="Times New Roman" w:cs="Times New Roman"/>
              </w:rPr>
              <w:t>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  <w:bCs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="00DB08D3" w:rsidRPr="00B4096F">
              <w:rPr>
                <w:rFonts w:ascii="Times New Roman" w:hAnsi="Times New Roman" w:cs="Times New Roman"/>
              </w:rPr>
              <w:t xml:space="preserve"> инструмента, инвентаря и приспособлений для приемки товаров по количеству и  качеству;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B4096F">
              <w:rPr>
                <w:rFonts w:ascii="Times New Roman" w:hAnsi="Times New Roman" w:cs="Times New Roman"/>
              </w:rPr>
              <w:t>соблюдение</w:t>
            </w:r>
            <w:r w:rsidR="00DB08D3" w:rsidRPr="00B4096F">
              <w:rPr>
                <w:rFonts w:ascii="Times New Roman" w:hAnsi="Times New Roman" w:cs="Times New Roman"/>
              </w:rPr>
              <w:t xml:space="preserve"> безопасных условий работ при</w:t>
            </w:r>
            <w:r w:rsidR="00DB08D3" w:rsidRPr="00B4096F">
              <w:rPr>
                <w:rFonts w:ascii="Times New Roman" w:hAnsi="Times New Roman" w:cs="Times New Roman"/>
                <w:bCs/>
              </w:rPr>
              <w:t xml:space="preserve"> выполнении </w:t>
            </w:r>
            <w:r w:rsidR="00DB08D3" w:rsidRPr="00B4096F">
              <w:rPr>
                <w:rFonts w:ascii="Times New Roman" w:hAnsi="Times New Roman" w:cs="Times New Roman"/>
              </w:rPr>
              <w:t>операций по вскрытию тары;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8D3" w:rsidRPr="00B4096F" w:rsidRDefault="00DB08D3" w:rsidP="00B409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Практическое занятие№1-2;</w:t>
            </w:r>
          </w:p>
          <w:p w:rsidR="00DB08D3" w:rsidRPr="00B4096F" w:rsidRDefault="00DB08D3" w:rsidP="00B4096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 xml:space="preserve">наблюдение и оценка на практических и лабораторных занятиях при выполнении работ на учебной практике </w:t>
            </w:r>
          </w:p>
          <w:p w:rsidR="00DB08D3" w:rsidRPr="00B4096F" w:rsidRDefault="00DB08D3" w:rsidP="00B4096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№№ 1-18</w:t>
            </w:r>
          </w:p>
          <w:p w:rsidR="00DB08D3" w:rsidRPr="00B4096F" w:rsidRDefault="00DB08D3" w:rsidP="00B4096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и производственной практике №№ 1-18</w:t>
            </w:r>
          </w:p>
        </w:tc>
      </w:tr>
      <w:tr w:rsidR="00DB08D3" w:rsidRPr="00B4096F" w:rsidTr="00B4096F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8D3" w:rsidRPr="00B4096F" w:rsidRDefault="00DB08D3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ПК.2.2</w:t>
            </w:r>
          </w:p>
          <w:p w:rsidR="00DB08D3" w:rsidRPr="00B4096F" w:rsidRDefault="00DB08D3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Осуществлять подготовку товаров к продаже, размещение и выкладку.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B4096F" w:rsidRDefault="00CF21AC" w:rsidP="00B409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</w:t>
            </w:r>
            <w:r w:rsidR="00DB08D3" w:rsidRPr="00B4096F">
              <w:rPr>
                <w:rFonts w:ascii="Times New Roman" w:hAnsi="Times New Roman" w:cs="Times New Roman"/>
              </w:rPr>
              <w:t>емонстрация умения осуществлять подготовку товаров к продаже;</w:t>
            </w:r>
          </w:p>
          <w:p w:rsidR="00DB08D3" w:rsidRPr="00B4096F" w:rsidRDefault="00CF21AC" w:rsidP="00B409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</w:t>
            </w:r>
            <w:r w:rsidR="00DB08D3" w:rsidRPr="00B4096F">
              <w:rPr>
                <w:rFonts w:ascii="Times New Roman" w:hAnsi="Times New Roman" w:cs="Times New Roman"/>
              </w:rPr>
              <w:t>емонстрация умения размещения товаров;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DB08D3" w:rsidRPr="00B4096F">
              <w:rPr>
                <w:rFonts w:ascii="Times New Roman" w:hAnsi="Times New Roman" w:cs="Times New Roman"/>
                <w:bCs/>
              </w:rPr>
              <w:t xml:space="preserve">приемами выкладки на </w:t>
            </w:r>
            <w:proofErr w:type="spellStart"/>
            <w:r w:rsidR="00DB08D3" w:rsidRPr="00B4096F">
              <w:rPr>
                <w:rFonts w:ascii="Times New Roman" w:hAnsi="Times New Roman" w:cs="Times New Roman"/>
                <w:bCs/>
              </w:rPr>
              <w:t>тогово-технологическом</w:t>
            </w:r>
            <w:proofErr w:type="spellEnd"/>
            <w:r w:rsidR="00DB08D3" w:rsidRPr="00B4096F">
              <w:rPr>
                <w:rFonts w:ascii="Times New Roman" w:hAnsi="Times New Roman" w:cs="Times New Roman"/>
                <w:bCs/>
              </w:rPr>
              <w:t xml:space="preserve">  оборудовании</w:t>
            </w:r>
            <w:r w:rsidR="00DB08D3" w:rsidRPr="00B4096F">
              <w:rPr>
                <w:rFonts w:ascii="Times New Roman" w:hAnsi="Times New Roman" w:cs="Times New Roman"/>
              </w:rPr>
              <w:t>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  <w:bCs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="00DB08D3" w:rsidRPr="00B4096F">
              <w:rPr>
                <w:rFonts w:ascii="Times New Roman" w:hAnsi="Times New Roman" w:cs="Times New Roman"/>
              </w:rPr>
              <w:t xml:space="preserve"> инструмента, инвентаря и приспособлений при подготовке товаров к продаже;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- соблюдение </w:t>
            </w:r>
            <w:r w:rsidR="00DB08D3" w:rsidRPr="00B4096F">
              <w:rPr>
                <w:rFonts w:ascii="Times New Roman" w:hAnsi="Times New Roman" w:cs="Times New Roman"/>
              </w:rPr>
              <w:t xml:space="preserve">безопасных условий работ при </w:t>
            </w:r>
            <w:r w:rsidR="00DB08D3" w:rsidRPr="00B4096F">
              <w:rPr>
                <w:rFonts w:ascii="Times New Roman" w:hAnsi="Times New Roman" w:cs="Times New Roman"/>
                <w:bCs/>
              </w:rPr>
              <w:t>подготовке товаров к продаже, размещении и выкладке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8D3" w:rsidRPr="00B4096F" w:rsidRDefault="00DB08D3" w:rsidP="00B4096F">
            <w:pPr>
              <w:spacing w:after="0" w:line="240" w:lineRule="auto"/>
              <w:ind w:left="34" w:hanging="108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наблюдение и оценка на практических занятиях №3-4;</w:t>
            </w:r>
          </w:p>
          <w:p w:rsidR="00DB08D3" w:rsidRPr="00B4096F" w:rsidRDefault="00DB08D3" w:rsidP="00B4096F">
            <w:pPr>
              <w:spacing w:after="0" w:line="240" w:lineRule="auto"/>
              <w:ind w:left="34" w:hanging="108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при выполнении работ на  учебной практике №№ 1-18</w:t>
            </w:r>
          </w:p>
          <w:p w:rsidR="00DB08D3" w:rsidRPr="00B4096F" w:rsidRDefault="00DB08D3" w:rsidP="00B4096F">
            <w:pPr>
              <w:spacing w:after="0" w:line="240" w:lineRule="auto"/>
              <w:ind w:left="34" w:hanging="108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и производственной практике №№ 1-18</w:t>
            </w:r>
          </w:p>
          <w:p w:rsidR="00DB08D3" w:rsidRPr="00B4096F" w:rsidRDefault="00DB08D3" w:rsidP="00B4096F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</w:rPr>
            </w:pPr>
          </w:p>
        </w:tc>
      </w:tr>
      <w:tr w:rsidR="00DB08D3" w:rsidRPr="00B4096F" w:rsidTr="00B4096F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8D3" w:rsidRPr="00B4096F" w:rsidRDefault="00DB08D3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ПК.2.3</w:t>
            </w:r>
          </w:p>
          <w:p w:rsidR="00DB08D3" w:rsidRPr="00B4096F" w:rsidRDefault="00DB08D3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Обслуживать, консультировать покупателей о пищевой ценности, вкусовых особенностях и свойствах отдельных продовольственных товаров.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B4096F" w:rsidRDefault="00CF21AC" w:rsidP="00B409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</w:t>
            </w:r>
            <w:r w:rsidR="00DB08D3" w:rsidRPr="00B4096F">
              <w:rPr>
                <w:rFonts w:ascii="Times New Roman" w:hAnsi="Times New Roman" w:cs="Times New Roman"/>
              </w:rPr>
              <w:t>емонстрация умения пользоваться приемами обслуживания покупателей;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DB08D3" w:rsidRPr="00B4096F">
              <w:rPr>
                <w:rFonts w:ascii="Times New Roman" w:hAnsi="Times New Roman" w:cs="Times New Roman"/>
                <w:bCs/>
              </w:rPr>
              <w:t xml:space="preserve">предоставления достоверной информации о пищевой  </w:t>
            </w:r>
            <w:r w:rsidR="00DB08D3" w:rsidRPr="00B4096F">
              <w:rPr>
                <w:rFonts w:ascii="Times New Roman" w:hAnsi="Times New Roman" w:cs="Times New Roman"/>
              </w:rPr>
              <w:t>ценности, вкусовых особенностях и свойствах отдельных продовольственных товаров;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  <w:bCs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="00DB08D3" w:rsidRPr="00B4096F">
              <w:rPr>
                <w:rFonts w:ascii="Times New Roman" w:hAnsi="Times New Roman" w:cs="Times New Roman"/>
              </w:rPr>
              <w:t xml:space="preserve"> инструмента, инвентаря и приспособлений для обслуживания покупателей;</w:t>
            </w:r>
          </w:p>
          <w:p w:rsidR="00DB08D3" w:rsidRPr="00B4096F" w:rsidRDefault="00CF21AC" w:rsidP="00B4096F">
            <w:pPr>
              <w:pStyle w:val="23"/>
              <w:widowControl w:val="0"/>
              <w:ind w:left="34" w:firstLine="0"/>
              <w:jc w:val="both"/>
              <w:rPr>
                <w:bCs/>
                <w:sz w:val="22"/>
                <w:szCs w:val="22"/>
              </w:rPr>
            </w:pPr>
            <w:r w:rsidRPr="00B4096F">
              <w:rPr>
                <w:sz w:val="22"/>
                <w:szCs w:val="22"/>
              </w:rPr>
              <w:t xml:space="preserve">- </w:t>
            </w:r>
            <w:r w:rsidR="00DB08D3" w:rsidRPr="00B4096F">
              <w:rPr>
                <w:sz w:val="22"/>
                <w:szCs w:val="22"/>
              </w:rPr>
              <w:t xml:space="preserve">соблюдение безопасных условий работ при </w:t>
            </w:r>
            <w:r w:rsidR="00DB08D3" w:rsidRPr="00B4096F">
              <w:rPr>
                <w:bCs/>
                <w:sz w:val="22"/>
                <w:szCs w:val="22"/>
              </w:rPr>
              <w:t>обслуживании покупателей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8D3" w:rsidRPr="00B4096F" w:rsidRDefault="00DB08D3" w:rsidP="00B4096F">
            <w:pPr>
              <w:spacing w:after="0" w:line="240" w:lineRule="auto"/>
              <w:ind w:left="34" w:firstLine="5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096F">
              <w:rPr>
                <w:rFonts w:ascii="Times New Roman" w:hAnsi="Times New Roman" w:cs="Times New Roman"/>
                <w:bCs/>
              </w:rPr>
              <w:t>наблюдение и оценка на практических   занятиях № 5 -58 при выполнении работ на   учебной практике №№ 1-18 и производственной практике №№ 1-18</w:t>
            </w:r>
          </w:p>
        </w:tc>
      </w:tr>
      <w:tr w:rsidR="00DB08D3" w:rsidRPr="00B4096F" w:rsidTr="00B4096F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8D3" w:rsidRPr="00B4096F" w:rsidRDefault="00DB08D3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ПК.2.4</w:t>
            </w:r>
          </w:p>
          <w:p w:rsidR="00DB08D3" w:rsidRPr="00B4096F" w:rsidRDefault="00DB08D3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096F">
              <w:rPr>
                <w:rFonts w:ascii="Times New Roman" w:hAnsi="Times New Roman" w:cs="Times New Roman"/>
              </w:rPr>
              <w:t>Соблюдать условия хранения, сроки годности, сроки хранения и сроки  реализации продаваемых товаров.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8D3" w:rsidRPr="00B4096F" w:rsidRDefault="00CF21AC" w:rsidP="00B409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</w:t>
            </w:r>
            <w:r w:rsidR="00DB08D3" w:rsidRPr="00B4096F">
              <w:rPr>
                <w:rFonts w:ascii="Times New Roman" w:hAnsi="Times New Roman" w:cs="Times New Roman"/>
              </w:rPr>
              <w:t>емонстрация умения пользоваться правилами расшифровки маркировки;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DB08D3" w:rsidRPr="00B4096F">
              <w:rPr>
                <w:rFonts w:ascii="Times New Roman" w:hAnsi="Times New Roman" w:cs="Times New Roman"/>
                <w:bCs/>
              </w:rPr>
              <w:t xml:space="preserve">предоставления достоверной </w:t>
            </w:r>
            <w:r w:rsidR="00DB08D3" w:rsidRPr="00B4096F">
              <w:rPr>
                <w:rFonts w:ascii="Times New Roman" w:hAnsi="Times New Roman" w:cs="Times New Roman"/>
                <w:bCs/>
              </w:rPr>
              <w:lastRenderedPageBreak/>
              <w:t>информации о сроках годности и сроках реализации товаров;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  <w:bCs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="00DB08D3" w:rsidRPr="00B4096F">
              <w:rPr>
                <w:rFonts w:ascii="Times New Roman" w:hAnsi="Times New Roman" w:cs="Times New Roman"/>
              </w:rPr>
              <w:t xml:space="preserve"> инструмента, инвентаря и приспособлений </w:t>
            </w:r>
            <w:proofErr w:type="gramStart"/>
            <w:r w:rsidR="00DB08D3" w:rsidRPr="00B4096F">
              <w:rPr>
                <w:rFonts w:ascii="Times New Roman" w:hAnsi="Times New Roman" w:cs="Times New Roman"/>
              </w:rPr>
              <w:t>определении</w:t>
            </w:r>
            <w:proofErr w:type="gramEnd"/>
            <w:r w:rsidR="00DB08D3" w:rsidRPr="00B4096F">
              <w:rPr>
                <w:rFonts w:ascii="Times New Roman" w:hAnsi="Times New Roman" w:cs="Times New Roman"/>
              </w:rPr>
              <w:t xml:space="preserve"> сроков хранения;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соблюдение </w:t>
            </w:r>
            <w:r w:rsidR="00DB08D3" w:rsidRPr="00B4096F">
              <w:rPr>
                <w:rFonts w:ascii="Times New Roman" w:hAnsi="Times New Roman" w:cs="Times New Roman"/>
              </w:rPr>
              <w:t xml:space="preserve">безопасных условий работ при </w:t>
            </w:r>
            <w:r w:rsidR="00DB08D3" w:rsidRPr="00B4096F">
              <w:rPr>
                <w:rFonts w:ascii="Times New Roman" w:hAnsi="Times New Roman" w:cs="Times New Roman"/>
                <w:bCs/>
              </w:rPr>
              <w:t xml:space="preserve"> </w:t>
            </w:r>
            <w:r w:rsidR="00DB08D3" w:rsidRPr="00B4096F">
              <w:rPr>
                <w:rFonts w:ascii="Times New Roman" w:hAnsi="Times New Roman" w:cs="Times New Roman"/>
              </w:rPr>
              <w:t>хранении товаров;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08D3" w:rsidRPr="00B4096F" w:rsidRDefault="00DB08D3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096F">
              <w:rPr>
                <w:rFonts w:ascii="Times New Roman" w:hAnsi="Times New Roman" w:cs="Times New Roman"/>
                <w:bCs/>
              </w:rPr>
              <w:lastRenderedPageBreak/>
              <w:t xml:space="preserve">наблюдение и оценка на практических   занятиях № 59-60 при выполнении работ на   учебной практике №№ </w:t>
            </w:r>
            <w:r w:rsidRPr="00B4096F">
              <w:rPr>
                <w:rFonts w:ascii="Times New Roman" w:hAnsi="Times New Roman" w:cs="Times New Roman"/>
                <w:bCs/>
              </w:rPr>
              <w:lastRenderedPageBreak/>
              <w:t>1-18 и производственной практике №№ 1-18</w:t>
            </w:r>
          </w:p>
        </w:tc>
      </w:tr>
      <w:tr w:rsidR="00DB08D3" w:rsidRPr="00B4096F" w:rsidTr="00B4096F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8D3" w:rsidRPr="00B4096F" w:rsidRDefault="00DB08D3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lastRenderedPageBreak/>
              <w:t>ПК.2.5</w:t>
            </w:r>
          </w:p>
          <w:p w:rsidR="00DB08D3" w:rsidRPr="00B4096F" w:rsidRDefault="00DB08D3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096F">
              <w:rPr>
                <w:rFonts w:ascii="Times New Roman" w:hAnsi="Times New Roman" w:cs="Times New Roman"/>
              </w:rPr>
              <w:t>Осуществлять эксплуатацию торгово-технологического оборудования.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8D3" w:rsidRPr="00B4096F" w:rsidRDefault="00CF21AC" w:rsidP="00B409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</w:t>
            </w:r>
            <w:r w:rsidR="00DB08D3" w:rsidRPr="00B4096F">
              <w:rPr>
                <w:rFonts w:ascii="Times New Roman" w:hAnsi="Times New Roman" w:cs="Times New Roman"/>
              </w:rPr>
              <w:t>емонстрация умения пользоваться правилами эксплуатации торгово-технологического оборудования;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DB08D3" w:rsidRPr="00B4096F">
              <w:rPr>
                <w:rFonts w:ascii="Times New Roman" w:hAnsi="Times New Roman" w:cs="Times New Roman"/>
                <w:bCs/>
              </w:rPr>
              <w:t>предоставления достоверной информации о технической  характеристике торгово-технологического оборудования;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  <w:bCs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  <w:bCs/>
              </w:rPr>
              <w:t>обоснованный выбор</w:t>
            </w:r>
            <w:r w:rsidR="00DB08D3" w:rsidRPr="00B4096F">
              <w:rPr>
                <w:rFonts w:ascii="Times New Roman" w:hAnsi="Times New Roman" w:cs="Times New Roman"/>
              </w:rPr>
              <w:t xml:space="preserve"> инструмента, инвентаря и приспособлений при эксплуатации торгово-технологического оборудования;</w:t>
            </w:r>
          </w:p>
          <w:p w:rsidR="00DB08D3" w:rsidRPr="00B4096F" w:rsidRDefault="00CF21AC" w:rsidP="00B409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>- соблюдение безопасных условий работ при</w:t>
            </w:r>
            <w:r w:rsidR="00DB08D3" w:rsidRPr="00B4096F">
              <w:rPr>
                <w:rFonts w:ascii="Times New Roman" w:hAnsi="Times New Roman" w:cs="Times New Roman"/>
                <w:bCs/>
              </w:rPr>
              <w:t xml:space="preserve"> </w:t>
            </w:r>
            <w:r w:rsidR="00DB08D3" w:rsidRPr="00B4096F">
              <w:rPr>
                <w:rFonts w:ascii="Times New Roman" w:hAnsi="Times New Roman" w:cs="Times New Roman"/>
              </w:rPr>
              <w:t>эксплуатации торгово-технологического оборудования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08D3" w:rsidRPr="00B4096F" w:rsidRDefault="00DB08D3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096F">
              <w:rPr>
                <w:rFonts w:ascii="Times New Roman" w:hAnsi="Times New Roman" w:cs="Times New Roman"/>
                <w:bCs/>
              </w:rPr>
              <w:t>наблюдение и оценка на практических   занятиях № 61-68 при выполнении работ на   учебной практике №№ 1-18 и производственной практике №№ 1-18</w:t>
            </w:r>
          </w:p>
        </w:tc>
      </w:tr>
      <w:tr w:rsidR="00DB08D3" w:rsidRPr="00B4096F" w:rsidTr="00B4096F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8D3" w:rsidRPr="00B4096F" w:rsidRDefault="00DB08D3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ПК.2.6</w:t>
            </w:r>
          </w:p>
          <w:p w:rsidR="00DB08D3" w:rsidRPr="00B4096F" w:rsidRDefault="00DB08D3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B4096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4096F">
              <w:rPr>
                <w:rFonts w:ascii="Times New Roman" w:hAnsi="Times New Roman" w:cs="Times New Roman"/>
              </w:rPr>
              <w:t xml:space="preserve"> сохранностью товарно-материальных ценностей.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D3" w:rsidRPr="00B4096F" w:rsidRDefault="00CF21AC" w:rsidP="00B409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</w:t>
            </w:r>
            <w:r w:rsidR="00DB08D3" w:rsidRPr="00B4096F">
              <w:rPr>
                <w:rFonts w:ascii="Times New Roman" w:hAnsi="Times New Roman" w:cs="Times New Roman"/>
              </w:rPr>
              <w:t>емонстрация умения заполнения договора о материальной ответственности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DB08D3" w:rsidRPr="00B4096F">
              <w:rPr>
                <w:rFonts w:ascii="Times New Roman" w:hAnsi="Times New Roman" w:cs="Times New Roman"/>
                <w:bCs/>
              </w:rPr>
              <w:t>заполнения сопроводительных документов</w:t>
            </w:r>
            <w:r w:rsidR="00DB08D3" w:rsidRPr="00B4096F">
              <w:rPr>
                <w:rFonts w:ascii="Times New Roman" w:hAnsi="Times New Roman" w:cs="Times New Roman"/>
              </w:rPr>
              <w:t>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DB08D3" w:rsidRPr="00B4096F">
              <w:rPr>
                <w:rFonts w:ascii="Times New Roman" w:hAnsi="Times New Roman" w:cs="Times New Roman"/>
                <w:bCs/>
              </w:rPr>
              <w:t>заполнения сводных документов</w:t>
            </w:r>
            <w:r w:rsidR="00DB08D3" w:rsidRPr="00B4096F">
              <w:rPr>
                <w:rFonts w:ascii="Times New Roman" w:hAnsi="Times New Roman" w:cs="Times New Roman"/>
              </w:rPr>
              <w:t>;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>- демонстрация умений</w:t>
            </w:r>
            <w:r w:rsidR="00DB08D3" w:rsidRPr="00B4096F">
              <w:rPr>
                <w:rFonts w:ascii="Times New Roman" w:hAnsi="Times New Roman" w:cs="Times New Roman"/>
              </w:rPr>
              <w:t xml:space="preserve"> сдачи отчетности материально-ответственного лица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8D3" w:rsidRPr="00B4096F" w:rsidRDefault="00DB08D3" w:rsidP="00B409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наблюдение и оценка на практических   занятиях №69-72 при выполнении работ на   учебной практике №№ 1-18 и на производственной практике №№ 1-18</w:t>
            </w:r>
          </w:p>
        </w:tc>
      </w:tr>
      <w:tr w:rsidR="00DB08D3" w:rsidRPr="00B4096F" w:rsidTr="00B4096F">
        <w:trPr>
          <w:trHeight w:val="795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8D3" w:rsidRPr="00B4096F" w:rsidRDefault="00DB08D3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ПК 2.7</w:t>
            </w:r>
          </w:p>
          <w:p w:rsidR="00DB08D3" w:rsidRPr="00B4096F" w:rsidRDefault="00DB08D3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096F">
              <w:rPr>
                <w:rFonts w:ascii="Times New Roman" w:hAnsi="Times New Roman" w:cs="Times New Roman"/>
              </w:rPr>
              <w:t>Изучать спрос покупателей.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08D3" w:rsidRPr="00B4096F" w:rsidRDefault="00CF21AC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</w:t>
            </w:r>
            <w:r w:rsidR="00DB08D3" w:rsidRPr="00B4096F">
              <w:rPr>
                <w:rFonts w:ascii="Times New Roman" w:hAnsi="Times New Roman" w:cs="Times New Roman"/>
              </w:rPr>
              <w:t>емонстрация умения  рекламной деятельности</w:t>
            </w:r>
          </w:p>
          <w:p w:rsidR="00DB08D3" w:rsidRPr="00B4096F" w:rsidRDefault="00CF21AC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DB08D3" w:rsidRPr="00B4096F">
              <w:rPr>
                <w:rFonts w:ascii="Times New Roman" w:hAnsi="Times New Roman" w:cs="Times New Roman"/>
                <w:bCs/>
              </w:rPr>
              <w:t xml:space="preserve"> </w:t>
            </w:r>
            <w:r w:rsidR="00DB08D3" w:rsidRPr="00B4096F">
              <w:rPr>
                <w:rFonts w:ascii="Times New Roman" w:hAnsi="Times New Roman" w:cs="Times New Roman"/>
              </w:rPr>
              <w:t>маркетинговых исследований</w:t>
            </w:r>
          </w:p>
          <w:p w:rsidR="00DB08D3" w:rsidRPr="00B4096F" w:rsidRDefault="00CF21AC" w:rsidP="00B40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 xml:space="preserve">демонстрация умений  </w:t>
            </w:r>
            <w:r w:rsidR="00DB08D3" w:rsidRPr="00B4096F">
              <w:rPr>
                <w:rFonts w:ascii="Times New Roman" w:hAnsi="Times New Roman" w:cs="Times New Roman"/>
                <w:bCs/>
              </w:rPr>
              <w:t>заполнения  документов, журнала учета спроса</w:t>
            </w:r>
            <w:r w:rsidR="00DB08D3" w:rsidRPr="00B4096F">
              <w:rPr>
                <w:rFonts w:ascii="Times New Roman" w:hAnsi="Times New Roman" w:cs="Times New Roman"/>
              </w:rPr>
              <w:t>;</w:t>
            </w:r>
          </w:p>
          <w:p w:rsidR="00DB08D3" w:rsidRPr="00B4096F" w:rsidRDefault="00CF21AC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</w:t>
            </w:r>
            <w:r w:rsidR="00DB08D3" w:rsidRPr="00B4096F">
              <w:rPr>
                <w:rFonts w:ascii="Times New Roman" w:hAnsi="Times New Roman" w:cs="Times New Roman"/>
              </w:rPr>
              <w:t>демонстрация умений  расчета экономического  эффекта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08D3" w:rsidRPr="00B4096F" w:rsidRDefault="00DB08D3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96F">
              <w:rPr>
                <w:rFonts w:ascii="Times New Roman" w:hAnsi="Times New Roman" w:cs="Times New Roman"/>
                <w:bCs/>
              </w:rPr>
              <w:t>наблюдение и оценка на практических   занятиях №73-74 при выполнении работ на   учебной практике №№ 1-18 и на производственной практике №№ 1-18</w:t>
            </w:r>
          </w:p>
        </w:tc>
      </w:tr>
    </w:tbl>
    <w:p w:rsidR="00DB08D3" w:rsidRPr="00DB08D3" w:rsidRDefault="00DB08D3" w:rsidP="00DB0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08D3" w:rsidRDefault="00DB08D3" w:rsidP="00CF21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DB08D3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B08D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08D3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  <w:r w:rsidRPr="00DB08D3">
        <w:rPr>
          <w:rFonts w:ascii="Times New Roman" w:hAnsi="Times New Roman" w:cs="Times New Roman"/>
          <w:i/>
        </w:rPr>
        <w:t xml:space="preserve"> </w:t>
      </w:r>
    </w:p>
    <w:p w:rsidR="00CF21AC" w:rsidRPr="00DB08D3" w:rsidRDefault="00CF21AC" w:rsidP="00CF21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A0"/>
      </w:tblPr>
      <w:tblGrid>
        <w:gridCol w:w="2592"/>
        <w:gridCol w:w="3827"/>
        <w:gridCol w:w="2835"/>
      </w:tblGrid>
      <w:tr w:rsidR="00DB08D3" w:rsidRPr="00CF21AC" w:rsidTr="00B4096F">
        <w:trPr>
          <w:trHeight w:hRule="exact" w:val="84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CF21AC" w:rsidRDefault="00DB08D3" w:rsidP="00AB2E59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CF21AC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DB08D3" w:rsidRPr="00CF21AC" w:rsidRDefault="00DB08D3" w:rsidP="00AB2E59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21AC">
              <w:rPr>
                <w:rFonts w:ascii="Times New Roman" w:hAnsi="Times New Roman" w:cs="Times New Roman"/>
                <w:b/>
                <w:bCs/>
              </w:rPr>
              <w:t>(</w:t>
            </w:r>
            <w:r w:rsidRPr="00CF21AC">
              <w:rPr>
                <w:rFonts w:ascii="Times New Roman" w:hAnsi="Times New Roman" w:cs="Times New Roman"/>
                <w:b/>
              </w:rPr>
              <w:t>освоенные общие</w:t>
            </w:r>
            <w:proofErr w:type="gramEnd"/>
          </w:p>
          <w:p w:rsidR="00DB08D3" w:rsidRDefault="00DB08D3" w:rsidP="00AB2E59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1AC">
              <w:rPr>
                <w:rFonts w:ascii="Times New Roman" w:hAnsi="Times New Roman" w:cs="Times New Roman"/>
                <w:b/>
              </w:rPr>
              <w:t>компетенции</w:t>
            </w:r>
            <w:r w:rsidRPr="00CF21AC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CF21AC" w:rsidRPr="00CF21AC" w:rsidRDefault="00CF21AC" w:rsidP="00AB2E59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CF21AC" w:rsidRDefault="00DB08D3" w:rsidP="00AB2E59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  <w:r w:rsidRPr="00CF21AC">
              <w:rPr>
                <w:rFonts w:ascii="Times New Roman" w:hAnsi="Times New Roman" w:cs="Times New Roman"/>
                <w:b/>
              </w:rPr>
              <w:t>Основные показатели оценки</w:t>
            </w:r>
          </w:p>
          <w:p w:rsidR="00DB08D3" w:rsidRPr="00CF21AC" w:rsidRDefault="00DB08D3" w:rsidP="00AB2E59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  <w:r w:rsidRPr="00CF21AC">
              <w:rPr>
                <w:rFonts w:ascii="Times New Roman" w:hAnsi="Times New Roman" w:cs="Times New Roman"/>
                <w:b/>
              </w:rPr>
              <w:t>результата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8D3" w:rsidRPr="00CF21AC" w:rsidRDefault="00DB08D3" w:rsidP="00AB2E59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  <w:r w:rsidRPr="00CF21AC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B4096F" w:rsidRPr="00CF21AC" w:rsidTr="00B4096F">
        <w:trPr>
          <w:trHeight w:hRule="exact" w:val="84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96F" w:rsidRPr="00CF21AC" w:rsidRDefault="00B4096F" w:rsidP="00B4096F">
            <w:pPr>
              <w:pStyle w:val="TableParagraph"/>
              <w:ind w:left="142" w:right="132"/>
              <w:rPr>
                <w:b/>
              </w:rPr>
            </w:pPr>
            <w:r w:rsidRPr="00CF21AC">
              <w:rPr>
                <w:b/>
              </w:rPr>
              <w:t>ОК 01</w:t>
            </w:r>
          </w:p>
          <w:p w:rsidR="00B4096F" w:rsidRPr="00CF21AC" w:rsidRDefault="00B4096F" w:rsidP="00B4096F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rPr>
                <w:rFonts w:ascii="Times New Roman" w:hAnsi="Times New Roman" w:cs="Times New Roman"/>
                <w:b/>
              </w:rPr>
            </w:pPr>
            <w:r w:rsidRPr="00CF21AC">
              <w:rPr>
                <w:rFonts w:ascii="Times New Roman" w:hAnsi="Times New Roman" w:cs="Times New Roman"/>
              </w:rPr>
              <w:t>Выбирать способы решения задач</w:t>
            </w:r>
          </w:p>
          <w:p w:rsidR="00B4096F" w:rsidRPr="00CF21AC" w:rsidRDefault="00B4096F" w:rsidP="00AB2E59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96F" w:rsidRPr="00CF21AC" w:rsidRDefault="00B4096F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CF21AC">
              <w:t>точность распознавания сложных проблемных ситуаций в различных контекстах;</w:t>
            </w:r>
          </w:p>
          <w:p w:rsidR="00B4096F" w:rsidRPr="00CF21AC" w:rsidRDefault="00B4096F" w:rsidP="00AB2E59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96F" w:rsidRPr="00CF21AC" w:rsidRDefault="00B4096F" w:rsidP="00B4096F">
            <w:pPr>
              <w:pStyle w:val="TableParagraph"/>
              <w:ind w:left="165" w:right="118"/>
              <w:jc w:val="both"/>
              <w:rPr>
                <w:b/>
              </w:rPr>
            </w:pPr>
            <w:r w:rsidRPr="00CF21AC">
              <w:rPr>
                <w:b/>
              </w:rPr>
              <w:t>Текущий контроль:</w:t>
            </w:r>
          </w:p>
          <w:p w:rsidR="00B4096F" w:rsidRPr="00CF21AC" w:rsidRDefault="00B4096F" w:rsidP="00B4096F">
            <w:pPr>
              <w:pStyle w:val="TableParagraph"/>
              <w:ind w:left="165" w:right="118"/>
              <w:jc w:val="both"/>
            </w:pPr>
            <w:r w:rsidRPr="00CF21AC">
              <w:t>наблюдение и оценка в процессе выполнения:</w:t>
            </w:r>
          </w:p>
          <w:p w:rsidR="00B4096F" w:rsidRPr="00CF21AC" w:rsidRDefault="00B4096F" w:rsidP="00AB2E59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CF21AC" w:rsidTr="00B4096F">
        <w:trPr>
          <w:trHeight w:val="6546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shd w:val="clear" w:color="auto" w:fill="FFFFFF"/>
              <w:tabs>
                <w:tab w:val="left" w:pos="5954"/>
              </w:tabs>
              <w:ind w:left="144"/>
              <w:rPr>
                <w:rFonts w:ascii="Times New Roman" w:hAnsi="Times New Roman" w:cs="Times New Roman"/>
                <w:b/>
              </w:rPr>
            </w:pPr>
            <w:r w:rsidRPr="00CF21AC">
              <w:rPr>
                <w:rFonts w:ascii="Times New Roman" w:hAnsi="Times New Roman" w:cs="Times New Roman"/>
              </w:rPr>
              <w:lastRenderedPageBreak/>
              <w:t>профессиональной деятельности, применительно к различным контекстам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CF21AC">
              <w:t>адекватность анализа сложных ситуаций при решении задач профессиональной деятельности;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CF21AC">
              <w:t>оптимальность определения этапов решения задачи;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1"/>
              </w:numPr>
              <w:ind w:left="152" w:right="119"/>
              <w:jc w:val="both"/>
              <w:rPr>
                <w:b/>
              </w:rPr>
            </w:pPr>
            <w:r w:rsidRPr="00CF21AC">
              <w:t>адекватность определения потребности в информации;</w:t>
            </w:r>
            <w:r w:rsidRPr="00CF21AC">
              <w:rPr>
                <w:b/>
              </w:rPr>
              <w:t xml:space="preserve"> 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CF21AC">
              <w:t>эффективность поиска;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CF21AC">
              <w:t>адекватность определения источников нужных ресурсов,</w:t>
            </w:r>
            <w:r w:rsidRPr="00CF21AC">
              <w:rPr>
                <w:color w:val="000000"/>
              </w:rPr>
              <w:t xml:space="preserve"> в том числе неочевидных</w:t>
            </w:r>
            <w:r w:rsidRPr="00CF21AC">
              <w:t>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CF21AC">
              <w:t>разработка детального плана действий;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0"/>
              </w:numPr>
              <w:ind w:left="152" w:right="119" w:firstLine="0"/>
              <w:jc w:val="both"/>
            </w:pPr>
            <w:r w:rsidRPr="00CF21AC">
              <w:t>правильность оценки рисков на каждом шагу;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0"/>
              </w:numPr>
              <w:ind w:left="152" w:right="119" w:firstLine="0"/>
              <w:jc w:val="both"/>
              <w:rPr>
                <w:b/>
              </w:rPr>
            </w:pPr>
            <w:r w:rsidRPr="00CF21AC"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TableParagraph"/>
              <w:numPr>
                <w:ilvl w:val="0"/>
                <w:numId w:val="44"/>
              </w:numPr>
              <w:ind w:left="165" w:right="118" w:firstLine="0"/>
              <w:jc w:val="both"/>
            </w:pPr>
            <w:r w:rsidRPr="00CF21AC">
              <w:t>заданий для практических занятий;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4"/>
              </w:numPr>
              <w:ind w:left="165" w:right="118" w:firstLine="0"/>
              <w:jc w:val="both"/>
            </w:pPr>
            <w:r w:rsidRPr="00CF21AC">
              <w:t>заданий по учебной и производственной практике;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3"/>
              </w:numPr>
              <w:ind w:left="165" w:right="118"/>
              <w:jc w:val="both"/>
              <w:rPr>
                <w:b/>
              </w:rPr>
            </w:pPr>
            <w:r w:rsidRPr="00CF21AC">
              <w:t>заданий для самостоятельной работы</w:t>
            </w:r>
          </w:p>
          <w:p w:rsidR="00AB2E59" w:rsidRPr="00CF21AC" w:rsidRDefault="00AB2E59" w:rsidP="00AB2E59">
            <w:pPr>
              <w:pStyle w:val="TableParagraph"/>
              <w:ind w:left="142" w:right="141"/>
            </w:pPr>
            <w:r w:rsidRPr="00CF21AC">
              <w:rPr>
                <w:b/>
              </w:rPr>
              <w:t>Промежуточная аттестация</w:t>
            </w:r>
            <w:r w:rsidRPr="00CF21AC">
              <w:t>:</w:t>
            </w:r>
          </w:p>
          <w:p w:rsidR="00AB2E59" w:rsidRPr="00CF21AC" w:rsidRDefault="00AB2E59" w:rsidP="00AB2E59">
            <w:pPr>
              <w:pStyle w:val="TableParagraph"/>
              <w:ind w:left="142" w:right="141"/>
            </w:pPr>
            <w:r w:rsidRPr="00CF21AC">
              <w:t>наблюдение и оценка в процессе выполнения: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3"/>
              </w:numPr>
              <w:ind w:left="142" w:right="141" w:firstLine="0"/>
            </w:pPr>
            <w:r w:rsidRPr="00CF21AC">
              <w:t>практических заданий на зачете по МДК;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3"/>
              </w:numPr>
              <w:ind w:left="142" w:right="141" w:firstLine="0"/>
            </w:pPr>
            <w:r w:rsidRPr="00CF21AC">
              <w:t>заданий экзамена по модулю;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3"/>
              </w:numPr>
              <w:ind w:left="142" w:right="141"/>
            </w:pPr>
            <w:proofErr w:type="gramStart"/>
            <w:r w:rsidRPr="00CF21AC">
              <w:t>экспертная оценка защиты отчетов по учебной и производственной практикам</w:t>
            </w:r>
            <w:proofErr w:type="gramEnd"/>
          </w:p>
          <w:p w:rsidR="00AB2E59" w:rsidRPr="00CF21AC" w:rsidRDefault="00AB2E59" w:rsidP="00AB2E59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</w:rPr>
              <w:t xml:space="preserve"> </w:t>
            </w:r>
          </w:p>
          <w:p w:rsidR="00AB2E59" w:rsidRPr="00CF21AC" w:rsidRDefault="00AB2E59" w:rsidP="00AB2E59">
            <w:pPr>
              <w:suppressAutoHyphens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  <w:r w:rsidRPr="00CF21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2E59" w:rsidRPr="00CF21AC" w:rsidTr="00AB2E59">
        <w:trPr>
          <w:trHeight w:hRule="exact" w:val="421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pStyle w:val="TableParagraph"/>
              <w:ind w:left="142" w:right="132"/>
              <w:rPr>
                <w:b/>
              </w:rPr>
            </w:pPr>
            <w:r w:rsidRPr="00CF21AC">
              <w:rPr>
                <w:b/>
              </w:rPr>
              <w:t>ОК. 02</w:t>
            </w:r>
          </w:p>
          <w:p w:rsidR="00AB2E59" w:rsidRPr="00CF21AC" w:rsidRDefault="00AB2E59" w:rsidP="00AB2E59">
            <w:pPr>
              <w:pStyle w:val="TableParagraph"/>
              <w:ind w:left="142" w:right="132"/>
            </w:pPr>
            <w:r w:rsidRPr="00CF21A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CF21AC"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CF21AC">
              <w:t>адекватность анализа полученной информации, точность выделения в ней главных аспектов;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CF21AC">
              <w:t>точность структурирования отобранной информации в соответствии с параметрами поиска;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CF21AC">
              <w:t>адекватность интерпретации полученной информации в контексте профессиональной деятельности;</w:t>
            </w:r>
          </w:p>
          <w:p w:rsidR="00AB2E59" w:rsidRPr="00CF21AC" w:rsidRDefault="00AB2E59" w:rsidP="00AB2E59">
            <w:pPr>
              <w:pStyle w:val="TableParagraph"/>
              <w:ind w:left="152" w:right="119"/>
              <w:jc w:val="both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CF21AC" w:rsidTr="00AB2E59">
        <w:trPr>
          <w:trHeight w:hRule="exact" w:val="3551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pStyle w:val="TableParagraph"/>
              <w:ind w:left="142" w:right="132"/>
              <w:rPr>
                <w:b/>
              </w:rPr>
            </w:pPr>
            <w:r w:rsidRPr="00CF21AC">
              <w:rPr>
                <w:b/>
              </w:rPr>
              <w:t>ОК.03</w:t>
            </w:r>
          </w:p>
          <w:p w:rsidR="00AB2E59" w:rsidRPr="00CF21AC" w:rsidRDefault="00AB2E59" w:rsidP="00AB2E59">
            <w:pPr>
              <w:pStyle w:val="TableParagraph"/>
              <w:ind w:left="142" w:right="132"/>
              <w:rPr>
                <w:b/>
              </w:rPr>
            </w:pPr>
            <w:r w:rsidRPr="00CF21AC"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</w:t>
            </w:r>
            <w:proofErr w:type="gramStart"/>
            <w:r w:rsidRPr="00CF21AC">
              <w:t>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TableParagraph"/>
              <w:numPr>
                <w:ilvl w:val="0"/>
                <w:numId w:val="45"/>
              </w:numPr>
              <w:ind w:left="152" w:right="119" w:firstLine="0"/>
              <w:jc w:val="both"/>
            </w:pPr>
            <w:r w:rsidRPr="00CF21AC">
              <w:t>актуальность используемой нормативно-правовой документации по профессии;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5"/>
              </w:numPr>
              <w:ind w:left="152" w:right="119" w:firstLine="0"/>
              <w:jc w:val="both"/>
            </w:pPr>
            <w:r w:rsidRPr="00CF21AC">
              <w:t>точность, адекватность применения современной научной профессиональной терминологии;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5"/>
              </w:numPr>
              <w:ind w:left="152" w:right="119" w:firstLine="0"/>
              <w:jc w:val="both"/>
            </w:pPr>
            <w:r w:rsidRPr="00CF21AC">
              <w:t>оптимальность определения траектории профессионального развития и самообразования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CF21AC">
              <w:t>правильность определения инвестиционной привлекательности коммерческих идей в рамках профессиональной деятельности;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CF21AC" w:rsidTr="00AB2E59">
        <w:trPr>
          <w:trHeight w:hRule="exact" w:val="2420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pStyle w:val="TableParagraph"/>
              <w:ind w:left="142" w:right="132"/>
              <w:rPr>
                <w:b/>
              </w:rPr>
            </w:pPr>
            <w:r w:rsidRPr="00CF21AC">
              <w:lastRenderedPageBreak/>
              <w:t xml:space="preserve">различных жизненных </w:t>
            </w:r>
            <w:proofErr w:type="gramStart"/>
            <w:r w:rsidRPr="00CF21AC">
              <w:t>ситуациях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</w:rPr>
              <w:t>оптимальность определения источников финансирования;</w:t>
            </w:r>
          </w:p>
          <w:p w:rsidR="00AB2E59" w:rsidRPr="00CF21AC" w:rsidRDefault="00AB2E59" w:rsidP="000F270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</w:rPr>
              <w:t>правильность применения грамотных кредитных продуктов для открытия дела;</w:t>
            </w:r>
          </w:p>
          <w:p w:rsidR="00AB2E59" w:rsidRPr="00CF21AC" w:rsidRDefault="00AB2E59" w:rsidP="000F270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  <w:color w:val="000000"/>
              </w:rPr>
              <w:t>оптимальность выделения всех источников достоверной информации;</w:t>
            </w:r>
          </w:p>
          <w:p w:rsidR="00AB2E59" w:rsidRPr="00CF21AC" w:rsidRDefault="00AB2E59" w:rsidP="000F270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  <w:color w:val="000000"/>
              </w:rPr>
              <w:t>правильность составления различных правовых документов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CF21AC" w:rsidTr="00AB2E59">
        <w:trPr>
          <w:trHeight w:hRule="exact" w:val="171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pStyle w:val="TableParagraph"/>
              <w:ind w:left="142" w:right="132"/>
              <w:jc w:val="both"/>
              <w:rPr>
                <w:b/>
              </w:rPr>
            </w:pPr>
            <w:r w:rsidRPr="00CF21AC">
              <w:rPr>
                <w:b/>
              </w:rPr>
              <w:t>ОК 04.</w:t>
            </w:r>
          </w:p>
          <w:p w:rsidR="00AB2E59" w:rsidRPr="00CF21AC" w:rsidRDefault="00AB2E59" w:rsidP="00AB2E59">
            <w:pPr>
              <w:pStyle w:val="TableParagraph"/>
              <w:ind w:left="142" w:right="132"/>
              <w:jc w:val="both"/>
            </w:pPr>
            <w:r w:rsidRPr="00CF21AC">
              <w:t>Эффективно взаимодействовать и работать в коллективе и команде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TableParagraph"/>
              <w:numPr>
                <w:ilvl w:val="0"/>
                <w:numId w:val="46"/>
              </w:numPr>
              <w:ind w:left="152" w:right="119" w:firstLine="0"/>
            </w:pPr>
            <w:r w:rsidRPr="00CF21AC">
              <w:t>эффективность участия в деловом общении для решения деловых задач;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6"/>
              </w:numPr>
              <w:ind w:left="152" w:right="119" w:firstLine="0"/>
            </w:pPr>
            <w:r w:rsidRPr="00CF21AC">
              <w:t>оптимальность планирования профессиональной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E59" w:rsidRPr="00CF21AC" w:rsidTr="00AB2E59">
        <w:trPr>
          <w:trHeight w:hRule="exact" w:val="212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pStyle w:val="TableParagraph"/>
              <w:ind w:left="142" w:right="132"/>
              <w:jc w:val="both"/>
              <w:rPr>
                <w:b/>
              </w:rPr>
            </w:pPr>
            <w:r w:rsidRPr="00CF21AC">
              <w:rPr>
                <w:b/>
              </w:rPr>
              <w:t>ОК. 05</w:t>
            </w:r>
          </w:p>
          <w:p w:rsidR="00AB2E59" w:rsidRPr="00CF21AC" w:rsidRDefault="00AB2E59" w:rsidP="00AB2E59">
            <w:pPr>
              <w:pStyle w:val="TableParagraph"/>
              <w:ind w:left="142" w:right="132"/>
              <w:jc w:val="both"/>
            </w:pPr>
            <w:r w:rsidRPr="00CF21AC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TableParagraph"/>
              <w:numPr>
                <w:ilvl w:val="0"/>
                <w:numId w:val="47"/>
              </w:numPr>
              <w:ind w:left="152" w:right="119" w:firstLine="0"/>
              <w:jc w:val="both"/>
            </w:pPr>
            <w:r w:rsidRPr="00CF21AC">
              <w:t>грамотность устного и письменного изложения своих мыслей по профессиональной тематике на государственном языке;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7"/>
              </w:numPr>
              <w:ind w:left="152" w:right="119" w:firstLine="0"/>
              <w:jc w:val="both"/>
            </w:pPr>
            <w:r w:rsidRPr="00CF21AC">
              <w:t>проявление толерантности в рабочем коллективе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E59" w:rsidRPr="00CF21AC" w:rsidTr="00AB2E59">
        <w:trPr>
          <w:trHeight w:hRule="exact" w:val="465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pStyle w:val="TableParagraph"/>
              <w:ind w:left="142" w:right="132"/>
              <w:jc w:val="both"/>
              <w:rPr>
                <w:b/>
              </w:rPr>
            </w:pPr>
            <w:r w:rsidRPr="00CF21AC">
              <w:rPr>
                <w:b/>
              </w:rPr>
              <w:t>ОК 06.</w:t>
            </w:r>
          </w:p>
          <w:p w:rsidR="00AB2E59" w:rsidRPr="00CF21AC" w:rsidRDefault="00AB2E59" w:rsidP="00AB2E59">
            <w:pPr>
              <w:pStyle w:val="TableParagraph"/>
              <w:ind w:left="142" w:right="132"/>
              <w:jc w:val="both"/>
            </w:pPr>
            <w:r w:rsidRPr="00CF21AC"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CF21AC">
              <w:t>антикоррупционного</w:t>
            </w:r>
            <w:proofErr w:type="spellEnd"/>
            <w:r w:rsidRPr="00CF21AC">
              <w:t xml:space="preserve"> поведения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</w:rPr>
              <w:t>понимание значимости своей профессии;</w:t>
            </w:r>
          </w:p>
          <w:p w:rsidR="00AB2E59" w:rsidRPr="00CF21AC" w:rsidRDefault="00AB2E59" w:rsidP="000F2707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</w:rPr>
              <w:t>демонстрация поведения на основе общечеловеческих ценностей;</w:t>
            </w:r>
          </w:p>
          <w:p w:rsidR="00AB2E59" w:rsidRPr="00CF21AC" w:rsidRDefault="00AB2E59" w:rsidP="000F2707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</w:rPr>
              <w:t xml:space="preserve">адекватность применения стандартов </w:t>
            </w:r>
            <w:proofErr w:type="spellStart"/>
            <w:r w:rsidRPr="00CF21AC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CF21AC">
              <w:rPr>
                <w:rFonts w:ascii="Times New Roman" w:hAnsi="Times New Roman" w:cs="Times New Roman"/>
              </w:rPr>
              <w:t xml:space="preserve"> поведения</w:t>
            </w:r>
          </w:p>
          <w:p w:rsidR="00AB2E59" w:rsidRPr="00CF21AC" w:rsidRDefault="00AB2E59" w:rsidP="00AB2E59">
            <w:pPr>
              <w:pStyle w:val="TableParagraph"/>
              <w:ind w:left="152" w:right="119"/>
            </w:pPr>
          </w:p>
          <w:p w:rsidR="00AB2E59" w:rsidRPr="00CF21AC" w:rsidRDefault="00AB2E59" w:rsidP="00AB2E59">
            <w:pPr>
              <w:pStyle w:val="TableParagraph"/>
              <w:ind w:left="152" w:right="119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E59" w:rsidRPr="00CF21AC" w:rsidTr="00AB2E59">
        <w:trPr>
          <w:trHeight w:hRule="exact" w:val="3283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pStyle w:val="TableParagraph"/>
              <w:ind w:left="142" w:right="132"/>
              <w:rPr>
                <w:b/>
              </w:rPr>
            </w:pPr>
            <w:r w:rsidRPr="00CF21AC">
              <w:rPr>
                <w:b/>
              </w:rPr>
              <w:t>ОК 07.</w:t>
            </w:r>
          </w:p>
          <w:p w:rsidR="00AB2E59" w:rsidRPr="00CF21AC" w:rsidRDefault="00AB2E59" w:rsidP="00AB2E59">
            <w:pPr>
              <w:pStyle w:val="TableParagraph"/>
              <w:ind w:left="142" w:right="132"/>
              <w:jc w:val="both"/>
              <w:rPr>
                <w:b/>
              </w:rPr>
            </w:pPr>
            <w:r w:rsidRPr="00CF21A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TableParagraph"/>
              <w:numPr>
                <w:ilvl w:val="0"/>
                <w:numId w:val="61"/>
              </w:numPr>
              <w:tabs>
                <w:tab w:val="left" w:pos="435"/>
              </w:tabs>
              <w:ind w:left="102" w:right="119" w:firstLine="0"/>
              <w:jc w:val="both"/>
            </w:pPr>
            <w:r w:rsidRPr="00CF21AC">
              <w:t>точность соблюдения правил экологической безопасности при ведении профессиональной деятельности;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61"/>
              </w:numPr>
              <w:tabs>
                <w:tab w:val="left" w:pos="435"/>
              </w:tabs>
              <w:ind w:left="102" w:right="119" w:firstLine="0"/>
              <w:jc w:val="both"/>
            </w:pPr>
            <w:r w:rsidRPr="00CF21AC">
              <w:t>эффективность обеспечения ресурсосбережения на рабочем месте;</w:t>
            </w:r>
          </w:p>
          <w:p w:rsidR="00AB2E59" w:rsidRPr="00CF21AC" w:rsidRDefault="00AB2E59" w:rsidP="00AB2E59">
            <w:pPr>
              <w:pStyle w:val="TableParagraph"/>
              <w:tabs>
                <w:tab w:val="left" w:pos="435"/>
              </w:tabs>
              <w:ind w:left="152" w:right="119"/>
            </w:pPr>
            <w:r w:rsidRPr="00CF21AC">
              <w:t>–точность соблюдения принципов бережливого производства при ведении профессиональной деятельности;</w:t>
            </w:r>
          </w:p>
          <w:p w:rsidR="00AB2E59" w:rsidRPr="00AB2E59" w:rsidRDefault="00AB2E59" w:rsidP="00AB2E59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E59" w:rsidRPr="00CF21AC" w:rsidTr="00AB2E59">
        <w:trPr>
          <w:trHeight w:hRule="exact" w:val="129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pStyle w:val="TableParagraph"/>
              <w:ind w:left="142" w:right="132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a4"/>
              <w:numPr>
                <w:ilvl w:val="0"/>
                <w:numId w:val="48"/>
              </w:numPr>
              <w:tabs>
                <w:tab w:val="left" w:pos="385"/>
              </w:tabs>
              <w:spacing w:after="0" w:line="240" w:lineRule="auto"/>
              <w:ind w:left="101" w:right="102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</w:rPr>
              <w:t xml:space="preserve">адекватность, эффективность применения знаний об </w:t>
            </w:r>
            <w:r w:rsidRPr="00CF21AC">
              <w:rPr>
                <w:rFonts w:ascii="Times New Roman" w:hAnsi="Times New Roman" w:cs="Times New Roman"/>
                <w:bCs/>
              </w:rPr>
              <w:t>изменении климатических условий региона</w:t>
            </w:r>
            <w:r w:rsidRPr="00CF21AC">
              <w:rPr>
                <w:rFonts w:ascii="Times New Roman" w:hAnsi="Times New Roman" w:cs="Times New Roman"/>
              </w:rPr>
              <w:t xml:space="preserve"> при ведении профессиональной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CF21AC" w:rsidTr="00AB2E59">
        <w:trPr>
          <w:trHeight w:hRule="exact" w:val="312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CF21AC">
              <w:rPr>
                <w:rFonts w:ascii="Times New Roman" w:hAnsi="Times New Roman" w:cs="Times New Roman"/>
                <w:b/>
              </w:rPr>
              <w:t>ОК 08.</w:t>
            </w:r>
            <w:r w:rsidRPr="00CF21AC">
              <w:rPr>
                <w:rFonts w:ascii="Times New Roman" w:hAnsi="Times New Roman" w:cs="Times New Roma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</w:rPr>
              <w:t>сохранение и укрепление здоровья посредством использования средств физической культуры;</w:t>
            </w:r>
          </w:p>
          <w:p w:rsidR="00AB2E59" w:rsidRPr="00CF21AC" w:rsidRDefault="00AB2E59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CF21AC">
              <w:rPr>
                <w:rFonts w:ascii="Times New Roman" w:hAnsi="Times New Roman" w:cs="Times New Roman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  <w:p w:rsidR="00AB2E59" w:rsidRPr="00CF21AC" w:rsidRDefault="00AB2E59" w:rsidP="00AB2E59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CF21AC" w:rsidTr="00AB2E59">
        <w:trPr>
          <w:trHeight w:hRule="exact" w:val="539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pStyle w:val="TableParagraph"/>
              <w:ind w:left="142" w:right="132"/>
              <w:rPr>
                <w:b/>
              </w:rPr>
            </w:pPr>
            <w:r w:rsidRPr="00CF21AC">
              <w:rPr>
                <w:b/>
              </w:rPr>
              <w:t>ОК 09.</w:t>
            </w:r>
          </w:p>
          <w:p w:rsidR="00AB2E59" w:rsidRPr="00CF21AC" w:rsidRDefault="00AB2E59" w:rsidP="00AB2E59">
            <w:pPr>
              <w:pStyle w:val="TableParagraph"/>
              <w:ind w:left="142" w:right="132"/>
            </w:pPr>
            <w:r w:rsidRPr="00CF21AC"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  <w:jc w:val="both"/>
            </w:pPr>
            <w:r w:rsidRPr="00CF21AC">
              <w:t>адекватность понимания общего смысла четко произнесенных высказываний на известные профессиональные темы);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</w:pPr>
            <w:r w:rsidRPr="00CF21AC">
              <w:t>оптимальность, эффективность применения нормативной документации в профессиональной деятельности;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</w:pPr>
            <w:r w:rsidRPr="00CF21AC">
              <w:t>точность, адекватность ситуации при обосновании и объяснении своих действий (текущих и планируемых);</w:t>
            </w:r>
          </w:p>
          <w:p w:rsidR="00AB2E59" w:rsidRPr="00CF21AC" w:rsidRDefault="00AB2E59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  <w:jc w:val="both"/>
            </w:pPr>
            <w:r w:rsidRPr="00CF21AC">
              <w:t>правильность написания простых связных сообщений на знакомые или интересующие профессиональные темы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CF21AC" w:rsidRDefault="00AB2E59" w:rsidP="00AB2E59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08D3" w:rsidRPr="00CF21AC" w:rsidTr="00AB2E59">
        <w:trPr>
          <w:trHeight w:val="1716"/>
        </w:trPr>
        <w:tc>
          <w:tcPr>
            <w:tcW w:w="9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08D3" w:rsidRPr="00CF21AC" w:rsidRDefault="00DB08D3" w:rsidP="00AB2E59">
            <w:pPr>
              <w:shd w:val="clear" w:color="auto" w:fill="FFFFFF"/>
              <w:spacing w:after="0" w:line="240" w:lineRule="auto"/>
              <w:ind w:left="74" w:firstLine="43"/>
              <w:rPr>
                <w:rFonts w:ascii="Times New Roman" w:hAnsi="Times New Roman" w:cs="Times New Roman"/>
              </w:rPr>
            </w:pPr>
          </w:p>
          <w:p w:rsidR="00DB08D3" w:rsidRPr="00AB2E59" w:rsidRDefault="00DB08D3" w:rsidP="00AB2E59">
            <w:pPr>
              <w:shd w:val="clear" w:color="auto" w:fill="FFFFFF"/>
              <w:spacing w:after="0" w:line="240" w:lineRule="auto"/>
              <w:ind w:left="74"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      </w:r>
          </w:p>
          <w:p w:rsidR="00DB08D3" w:rsidRPr="00AB2E59" w:rsidRDefault="00DB08D3" w:rsidP="00AB2E59">
            <w:pPr>
              <w:shd w:val="clear" w:color="auto" w:fill="FFFFFF"/>
              <w:spacing w:after="0" w:line="240" w:lineRule="auto"/>
              <w:ind w:left="74" w:firstLine="6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D3" w:rsidRPr="00CF21AC" w:rsidRDefault="00DB08D3" w:rsidP="00AB2E59">
            <w:pPr>
              <w:shd w:val="clear" w:color="auto" w:fill="FFFFFF"/>
              <w:spacing w:after="0" w:line="240" w:lineRule="auto"/>
              <w:ind w:left="74" w:firstLine="637"/>
              <w:rPr>
                <w:rFonts w:ascii="Times New Roman" w:hAnsi="Times New Roman" w:cs="Times New Roman"/>
              </w:rPr>
            </w:pPr>
          </w:p>
          <w:p w:rsidR="00DB08D3" w:rsidRPr="00CF21AC" w:rsidRDefault="00DB08D3" w:rsidP="00AB2E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" w:firstLine="637"/>
              <w:rPr>
                <w:rFonts w:ascii="Times New Roman" w:hAnsi="Times New Roman" w:cs="Times New Roman"/>
              </w:rPr>
            </w:pPr>
          </w:p>
        </w:tc>
      </w:tr>
    </w:tbl>
    <w:p w:rsidR="00DB08D3" w:rsidRDefault="00DB08D3" w:rsidP="00DB08D3">
      <w:pPr>
        <w:rPr>
          <w:lang/>
        </w:rPr>
      </w:pPr>
    </w:p>
    <w:p w:rsidR="00AB2E59" w:rsidRDefault="00AB2E59" w:rsidP="00DB08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</w:rPr>
        <w:sectPr w:rsidR="00AB2E59" w:rsidSect="00CF21A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 w:hanging="2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  <w:r w:rsidRPr="00AB2E59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AB2E59" w:rsidRPr="00AB2E59" w:rsidRDefault="00AB2E59" w:rsidP="00AB2E59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AB2E59">
        <w:rPr>
          <w:rFonts w:ascii="Times New Roman" w:eastAsia="Courier New" w:hAnsi="Times New Roman" w:cs="Times New Roman"/>
          <w:color w:val="000000"/>
        </w:rPr>
        <w:t xml:space="preserve">государственное бюджетное профессиональное образовательное учреждение </w:t>
      </w:r>
    </w:p>
    <w:p w:rsidR="00AB2E59" w:rsidRPr="00AB2E59" w:rsidRDefault="00AB2E59" w:rsidP="00AB2E59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AB2E59">
        <w:rPr>
          <w:rFonts w:ascii="Times New Roman" w:eastAsia="Courier New" w:hAnsi="Times New Roman" w:cs="Times New Roman"/>
          <w:color w:val="000000"/>
        </w:rPr>
        <w:t>Ростовской области»</w:t>
      </w:r>
    </w:p>
    <w:p w:rsidR="00AB2E59" w:rsidRPr="00AB2E59" w:rsidRDefault="00AB2E59" w:rsidP="00AB2E59">
      <w:pPr>
        <w:widowControl w:val="0"/>
        <w:pBdr>
          <w:bottom w:val="single" w:sz="6" w:space="1" w:color="auto"/>
        </w:pBdr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</w:rPr>
      </w:pPr>
      <w:r w:rsidRPr="00AB2E59">
        <w:rPr>
          <w:rFonts w:ascii="Times New Roman" w:eastAsia="Courier New" w:hAnsi="Times New Roman" w:cs="Times New Roman"/>
          <w:color w:val="000000"/>
        </w:rPr>
        <w:t>«</w:t>
      </w:r>
      <w:proofErr w:type="spellStart"/>
      <w:r w:rsidRPr="00AB2E59">
        <w:rPr>
          <w:rFonts w:ascii="Times New Roman" w:eastAsia="Courier New" w:hAnsi="Times New Roman" w:cs="Times New Roman"/>
          <w:color w:val="000000"/>
        </w:rPr>
        <w:t>Красносулинский</w:t>
      </w:r>
      <w:proofErr w:type="spellEnd"/>
      <w:r w:rsidRPr="00AB2E59">
        <w:rPr>
          <w:rFonts w:ascii="Times New Roman" w:eastAsia="Courier New" w:hAnsi="Times New Roman" w:cs="Times New Roman"/>
          <w:color w:val="000000"/>
        </w:rPr>
        <w:t xml:space="preserve"> колледж промышленных технологий»</w:t>
      </w: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AB2E59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45" style="position:absolute;left:0;text-align:left;margin-left:6.3pt;margin-top:9.7pt;width:144.75pt;height:78pt;z-index:251682816" stroked="f">
            <v:fill opacity="0"/>
            <v:textbox style="mso-next-textbox:#_x0000_s1045">
              <w:txbxContent>
                <w:p w:rsidR="00B4096F" w:rsidRPr="00AB2E59" w:rsidRDefault="00B4096F" w:rsidP="00AB2E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AB2E59" w:rsidRDefault="00B4096F" w:rsidP="00AB2E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AB2E59" w:rsidRDefault="00B4096F" w:rsidP="00AB2E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AB2E59" w:rsidRDefault="00B4096F" w:rsidP="00AB2E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_______/С. А. </w:t>
                  </w:r>
                  <w:proofErr w:type="spellStart"/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AB2E59" w:rsidRDefault="00B4096F" w:rsidP="00AB2E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2024 г.</w:t>
                  </w:r>
                </w:p>
              </w:txbxContent>
            </v:textbox>
          </v:rect>
        </w:pict>
      </w:r>
      <w:r w:rsidRPr="00AB2E59">
        <w:rPr>
          <w:rFonts w:ascii="Times New Roman" w:eastAsia="Courier New" w:hAnsi="Times New Roman" w:cs="Times New Roman"/>
          <w:noProof/>
          <w:sz w:val="21"/>
          <w:szCs w:val="21"/>
        </w:rPr>
        <w:pict>
          <v:rect id="_x0000_s1046" style="position:absolute;left:0;text-align:left;margin-left:326.6pt;margin-top:9.7pt;width:144.75pt;height:78pt;z-index:251683840" filled="f" stroked="f">
            <v:textbox style="mso-next-textbox:#_x0000_s1046">
              <w:txbxContent>
                <w:p w:rsidR="00B4096F" w:rsidRPr="00AB2E59" w:rsidRDefault="00B4096F" w:rsidP="00AB2E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B4096F" w:rsidRPr="00AB2E59" w:rsidRDefault="00B4096F" w:rsidP="00AB2E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B4096F" w:rsidRPr="00AB2E59" w:rsidRDefault="00B4096F" w:rsidP="00AB2E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B4096F" w:rsidRPr="00AB2E59" w:rsidRDefault="00B4096F" w:rsidP="00AB2E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_______/С. А. </w:t>
                  </w:r>
                  <w:proofErr w:type="spellStart"/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AB2E59" w:rsidRDefault="00B4096F" w:rsidP="00AB2E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 ________ 2025 г.</w:t>
                  </w:r>
                </w:p>
              </w:txbxContent>
            </v:textbox>
          </v:rect>
        </w:pict>
      </w: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rPr>
          <w:rFonts w:ascii="Times New Roman" w:eastAsia="Courier New" w:hAnsi="Times New Roman" w:cs="Times New Roman"/>
          <w:color w:val="000000"/>
          <w:sz w:val="20"/>
          <w:szCs w:val="20"/>
        </w:r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AB2E59">
        <w:rPr>
          <w:rFonts w:ascii="Times New Roman" w:hAnsi="Times New Roman" w:cs="Times New Roman"/>
          <w:noProof/>
          <w:sz w:val="20"/>
          <w:szCs w:val="20"/>
        </w:rPr>
        <w:pict>
          <v:rect id="_x0000_s1048" style="position:absolute;left:0;text-align:left;margin-left:6.3pt;margin-top:.45pt;width:153.75pt;height:78pt;z-index:251685888" stroked="f">
            <v:textbox style="mso-next-textbox:#_x0000_s1048">
              <w:txbxContent>
                <w:p w:rsidR="00B4096F" w:rsidRPr="00AB2E59" w:rsidRDefault="00B4096F" w:rsidP="00AB2E59">
                  <w:pPr>
                    <w:tabs>
                      <w:tab w:val="left" w:pos="945"/>
                    </w:tabs>
                    <w:spacing w:after="0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B4096F" w:rsidRPr="00AB2E59" w:rsidRDefault="00B4096F" w:rsidP="00AB2E59">
                  <w:pPr>
                    <w:tabs>
                      <w:tab w:val="left" w:pos="945"/>
                    </w:tabs>
                    <w:spacing w:after="0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B4096F" w:rsidRPr="00AB2E59" w:rsidRDefault="00B4096F" w:rsidP="00AB2E59">
                  <w:pPr>
                    <w:spacing w:after="0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__________/ Е. Ю. </w:t>
                  </w:r>
                  <w:proofErr w:type="spellStart"/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AB2E59" w:rsidRDefault="00B4096F" w:rsidP="00AB2E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«_____»____________2024 г</w:t>
                  </w:r>
                </w:p>
                <w:p w:rsidR="00B4096F" w:rsidRPr="00A838D1" w:rsidRDefault="00B4096F" w:rsidP="00AB2E59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AB2E59">
        <w:rPr>
          <w:rFonts w:ascii="Times New Roman" w:hAnsi="Times New Roman" w:cs="Times New Roman"/>
          <w:b/>
          <w:caps/>
          <w:noProof/>
          <w:color w:val="000000"/>
          <w:sz w:val="40"/>
          <w:szCs w:val="40"/>
        </w:rPr>
        <w:pict>
          <v:rect id="_x0000_s1047" style="position:absolute;left:0;text-align:left;margin-left:316.2pt;margin-top:.45pt;width:144.75pt;height:78pt;z-index:251684864" stroked="f">
            <v:textbox style="mso-next-textbox:#_x0000_s1047">
              <w:txbxContent>
                <w:p w:rsidR="00B4096F" w:rsidRPr="00AB2E59" w:rsidRDefault="00B4096F" w:rsidP="00AB2E59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B4096F" w:rsidRPr="00AB2E59" w:rsidRDefault="00B4096F" w:rsidP="00AB2E59">
                  <w:pPr>
                    <w:tabs>
                      <w:tab w:val="left" w:pos="945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</w:t>
                  </w:r>
                  <w:proofErr w:type="spellStart"/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</w:p>
                <w:p w:rsidR="00B4096F" w:rsidRPr="00AB2E59" w:rsidRDefault="00B4096F" w:rsidP="00AB2E59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_________/ Е. Ю. </w:t>
                  </w:r>
                  <w:proofErr w:type="spellStart"/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Клименко</w:t>
                  </w:r>
                  <w:proofErr w:type="spellEnd"/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B4096F" w:rsidRPr="00AB2E59" w:rsidRDefault="00B4096F" w:rsidP="00AB2E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«_____»____________2025 г</w:t>
                  </w:r>
                </w:p>
                <w:p w:rsidR="00B4096F" w:rsidRPr="00A838D1" w:rsidRDefault="00B4096F" w:rsidP="00AB2E59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AB2E59" w:rsidRPr="00AB2E59" w:rsidRDefault="00AB2E59" w:rsidP="00AB2E59">
      <w:pPr>
        <w:tabs>
          <w:tab w:val="left" w:pos="708"/>
        </w:tabs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AB2E59" w:rsidRPr="00AB2E59" w:rsidRDefault="00AB2E59" w:rsidP="00AB2E59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48"/>
          <w:szCs w:val="48"/>
        </w:rPr>
      </w:pPr>
      <w:r w:rsidRPr="00AB2E59">
        <w:rPr>
          <w:rFonts w:ascii="Times New Roman" w:hAnsi="Times New Roman" w:cs="Times New Roman"/>
          <w:b/>
          <w:caps/>
          <w:color w:val="000000"/>
          <w:sz w:val="48"/>
          <w:szCs w:val="48"/>
        </w:rPr>
        <w:t>рабочая ПРОГРАММа</w:t>
      </w: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</w:pPr>
      <w:r w:rsidRPr="00AB2E5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профессионального модуля</w:t>
      </w: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E59">
        <w:rPr>
          <w:rFonts w:ascii="Times New Roman" w:hAnsi="Times New Roman" w:cs="Times New Roman"/>
          <w:b/>
          <w:sz w:val="32"/>
          <w:szCs w:val="32"/>
        </w:rPr>
        <w:t>ПМ.03. Работа на контрольно-кассовой технике и расчеты с покупателями</w:t>
      </w:r>
    </w:p>
    <w:p w:rsidR="00AB2E59" w:rsidRPr="00AB2E59" w:rsidRDefault="00AB2E59" w:rsidP="00AB2E59">
      <w:pPr>
        <w:widowControl w:val="0"/>
        <w:spacing w:after="0"/>
        <w:ind w:left="23"/>
        <w:rPr>
          <w:rFonts w:ascii="Times New Roman" w:hAnsi="Times New Roman" w:cs="Times New Roman"/>
          <w:b/>
          <w:sz w:val="32"/>
          <w:szCs w:val="32"/>
        </w:rPr>
      </w:pP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AB2E5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Преподаватели</w:t>
      </w:r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</w:t>
      </w:r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Бахарева</w:t>
      </w:r>
      <w:proofErr w:type="spellEnd"/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Н. В., Леонова М. Г. </w:t>
      </w:r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</w:t>
      </w: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B2E5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Профессия</w:t>
      </w:r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38.01.02 Продавец, контролер-кассир</w:t>
      </w:r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</w:t>
      </w:r>
      <w:r w:rsidRPr="00AB2E59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</w:t>
      </w: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AB2E59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(код и наименование)</w:t>
      </w: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AB2E5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Рассмотрена</w:t>
      </w:r>
      <w:proofErr w:type="gramEnd"/>
      <w:r w:rsidRPr="00AB2E5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заседании предметно - цикловой комиссии </w:t>
      </w:r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____________</w:t>
      </w: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</w:t>
      </w:r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гуманитарных и социально-экономических дисциплин </w:t>
      </w:r>
      <w:r w:rsidRPr="00AB2E59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</w:t>
      </w: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AB2E59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____________2024 г. №___</w:t>
      </w: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AB2E59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____________/ В. В. </w:t>
      </w:r>
      <w:proofErr w:type="spellStart"/>
      <w:r w:rsidRPr="00AB2E59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AB2E59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/</w:t>
      </w: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AB2E59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Протокол от «____»  ___________2025 г. №____</w:t>
      </w:r>
    </w:p>
    <w:p w:rsidR="00AB2E59" w:rsidRPr="00AB2E59" w:rsidRDefault="00AB2E59" w:rsidP="00B4096F">
      <w:pPr>
        <w:widowControl w:val="0"/>
        <w:spacing w:after="120"/>
        <w:ind w:left="23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AB2E59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Председатель предметно - цикловой комиссии _____________/ В. В. </w:t>
      </w:r>
      <w:proofErr w:type="spellStart"/>
      <w:r w:rsidRPr="00AB2E59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Богуш</w:t>
      </w:r>
      <w:proofErr w:type="spellEnd"/>
      <w:r w:rsidRPr="00AB2E59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/ </w:t>
      </w:r>
    </w:p>
    <w:p w:rsidR="00AB2E59" w:rsidRPr="00AB2E59" w:rsidRDefault="00AB2E59" w:rsidP="00B4096F">
      <w:pPr>
        <w:spacing w:after="120"/>
        <w:rPr>
          <w:rFonts w:ascii="Times New Roman" w:hAnsi="Times New Roman" w:cs="Times New Roman"/>
        </w:rPr>
      </w:pPr>
      <w:r w:rsidRPr="00AB2E59"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  <w:br w:type="page"/>
      </w:r>
    </w:p>
    <w:p w:rsidR="00AB2E59" w:rsidRPr="00AB2E59" w:rsidRDefault="00AB2E59" w:rsidP="00AB2E59">
      <w:pPr>
        <w:spacing w:after="0"/>
        <w:rPr>
          <w:rFonts w:ascii="Times New Roman" w:hAnsi="Times New Roman" w:cs="Times New Roman"/>
        </w:rPr>
      </w:pPr>
    </w:p>
    <w:p w:rsidR="00AB2E59" w:rsidRPr="00AB2E59" w:rsidRDefault="00AB2E59" w:rsidP="00AB2E59">
      <w:pPr>
        <w:spacing w:after="0"/>
        <w:rPr>
          <w:rFonts w:ascii="Times New Roman" w:hAnsi="Times New Roman" w:cs="Times New Roman"/>
        </w:rPr>
      </w:pPr>
    </w:p>
    <w:p w:rsidR="00AB2E59" w:rsidRPr="00AB2E59" w:rsidRDefault="00AB2E59" w:rsidP="00AB2E59">
      <w:pPr>
        <w:spacing w:after="0"/>
        <w:rPr>
          <w:rFonts w:ascii="Times New Roman" w:hAnsi="Times New Roman" w:cs="Times New Roman"/>
        </w:rPr>
      </w:pPr>
    </w:p>
    <w:p w:rsidR="00AB2E59" w:rsidRPr="00AB2E59" w:rsidRDefault="00AB2E59" w:rsidP="00AB2E59">
      <w:pPr>
        <w:spacing w:after="0"/>
        <w:rPr>
          <w:rFonts w:ascii="Times New Roman" w:hAnsi="Times New Roman" w:cs="Times New Roman"/>
        </w:rPr>
      </w:pPr>
    </w:p>
    <w:p w:rsidR="00AB2E59" w:rsidRPr="00AB2E59" w:rsidRDefault="00AB2E59" w:rsidP="00AB2E59">
      <w:pPr>
        <w:spacing w:after="0"/>
        <w:rPr>
          <w:rFonts w:ascii="Times New Roman" w:hAnsi="Times New Roman" w:cs="Times New Roman"/>
        </w:rPr>
      </w:pPr>
    </w:p>
    <w:p w:rsidR="00AB2E59" w:rsidRPr="00AB2E59" w:rsidRDefault="00AB2E59" w:rsidP="00AB2E59">
      <w:pPr>
        <w:spacing w:after="0"/>
        <w:rPr>
          <w:rFonts w:ascii="Times New Roman" w:hAnsi="Times New Roman" w:cs="Times New Roman"/>
        </w:rPr>
      </w:pPr>
    </w:p>
    <w:p w:rsidR="00AB2E59" w:rsidRPr="00AB2E59" w:rsidRDefault="00AB2E59" w:rsidP="00AB2E59">
      <w:pPr>
        <w:spacing w:after="0"/>
        <w:rPr>
          <w:rFonts w:ascii="Times New Roman" w:hAnsi="Times New Roman" w:cs="Times New Roman"/>
        </w:rPr>
      </w:pP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</w:t>
      </w:r>
      <w:r w:rsidRPr="00AB2E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B2E59">
        <w:rPr>
          <w:rFonts w:ascii="Times New Roman" w:hAnsi="Times New Roman" w:cs="Times New Roman"/>
          <w:sz w:val="28"/>
          <w:szCs w:val="28"/>
        </w:rPr>
        <w:t>ПМ.03. Работа на контрольно-кассовой технике и расчеты с покупателями разработана на основе Федерального государственного образовательного стандарта (далее – ФГОС)  по профессии среднего  профессионального образования 38.01.02 Продавец, контролер-кассир,</w:t>
      </w:r>
      <w:r w:rsidRPr="00AB2E59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AB2E59">
        <w:rPr>
          <w:rFonts w:ascii="Times New Roman" w:hAnsi="Times New Roman" w:cs="Times New Roman"/>
          <w:sz w:val="28"/>
          <w:szCs w:val="28"/>
        </w:rPr>
        <w:t>укрупненная группа 38.00.00 Экономика и управление (утвержденного приказом Министерства образования и науки Российской Федерации от 02.08.2013 г. №723, зарегистрированного Минюстом России 20.08.2013г., регистрационный № 29470)</w:t>
      </w:r>
    </w:p>
    <w:p w:rsidR="00AB2E59" w:rsidRPr="00AB2E59" w:rsidRDefault="00AB2E59" w:rsidP="00AB2E59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Организация-разработчик:  ГБПОУ РО </w:t>
      </w:r>
      <w:proofErr w:type="spellStart"/>
      <w:r w:rsidRPr="00AB2E5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</w:t>
      </w: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E59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Н. В., преподаватель дисциплин профессионального цикла ГБПОУ РО</w:t>
      </w:r>
      <w:r w:rsidRPr="00AB2E59">
        <w:rPr>
          <w:rFonts w:ascii="Times New Roman" w:hAnsi="Times New Roman" w:cs="Times New Roman"/>
        </w:rPr>
        <w:t xml:space="preserve"> </w:t>
      </w:r>
      <w:r w:rsidRPr="00AB2E59">
        <w:rPr>
          <w:rFonts w:ascii="Times New Roman" w:hAnsi="Times New Roman" w:cs="Times New Roman"/>
          <w:sz w:val="28"/>
          <w:szCs w:val="28"/>
        </w:rPr>
        <w:t>«ККПТ»</w:t>
      </w: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Леонова М. Г., мастер производственного обучения ГБПОУ РО</w:t>
      </w:r>
      <w:r w:rsidRPr="00AB2E59">
        <w:rPr>
          <w:rFonts w:ascii="Times New Roman" w:hAnsi="Times New Roman" w:cs="Times New Roman"/>
        </w:rPr>
        <w:t xml:space="preserve"> </w:t>
      </w:r>
      <w:r w:rsidRPr="00AB2E59">
        <w:rPr>
          <w:rFonts w:ascii="Times New Roman" w:hAnsi="Times New Roman" w:cs="Times New Roman"/>
          <w:sz w:val="28"/>
          <w:szCs w:val="28"/>
        </w:rPr>
        <w:t>«ККПТ»</w:t>
      </w:r>
    </w:p>
    <w:p w:rsidR="00AB2E59" w:rsidRPr="00AB2E59" w:rsidRDefault="00AB2E59" w:rsidP="00AB2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E59" w:rsidRPr="00AB2E59" w:rsidRDefault="00AB2E59" w:rsidP="00AB2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Рецензенты:</w:t>
      </w:r>
    </w:p>
    <w:p w:rsidR="00AB2E59" w:rsidRPr="00AB2E59" w:rsidRDefault="00AB2E59" w:rsidP="00AB2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E59" w:rsidRPr="00AB2E59" w:rsidRDefault="00AB2E59" w:rsidP="00AB2E59">
      <w:pPr>
        <w:widowControl w:val="0"/>
        <w:tabs>
          <w:tab w:val="left" w:pos="6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E59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Елена Юрьевна,  индивидуальный предприниматель</w:t>
      </w:r>
    </w:p>
    <w:p w:rsidR="00AB2E59" w:rsidRPr="00AB2E59" w:rsidRDefault="00AB2E59" w:rsidP="00AB2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B2E59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В. В.,  преподаватель дисциплин и МДК профессионального цикла ГБПОУ РО «</w:t>
      </w:r>
      <w:proofErr w:type="spellStart"/>
      <w:r w:rsidRPr="00AB2E5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</w:t>
      </w: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E59" w:rsidRPr="00AB2E59" w:rsidRDefault="00AB2E59" w:rsidP="00AB2E5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AB2E59" w:rsidRDefault="00AB2E59" w:rsidP="00AB2E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43EFA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574D96" w:rsidRPr="00574D96" w:rsidRDefault="00574D96" w:rsidP="00574D96"/>
    <w:tbl>
      <w:tblPr>
        <w:tblW w:w="9807" w:type="dxa"/>
        <w:tblLook w:val="01E0"/>
      </w:tblPr>
      <w:tblGrid>
        <w:gridCol w:w="9007"/>
        <w:gridCol w:w="800"/>
      </w:tblGrid>
      <w:tr w:rsidR="00AB2E59" w:rsidRPr="00574D96" w:rsidTr="00574D96">
        <w:trPr>
          <w:trHeight w:val="668"/>
        </w:trPr>
        <w:tc>
          <w:tcPr>
            <w:tcW w:w="9007" w:type="dxa"/>
            <w:shd w:val="clear" w:color="auto" w:fill="auto"/>
          </w:tcPr>
          <w:p w:rsidR="00AB2E59" w:rsidRPr="00574D96" w:rsidRDefault="00AB2E59" w:rsidP="00AB2E5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  <w:r w:rsidRPr="00574D96"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  <w:t>1. ПАСПОРТ РАБОЧЕЙ ПРОГРАММЫ ПРОФЕССИОНАЛЬНОГО МОДУЛЯ</w:t>
            </w:r>
          </w:p>
          <w:p w:rsidR="00AB2E59" w:rsidRPr="00574D96" w:rsidRDefault="00AB2E59" w:rsidP="00AB2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2E59" w:rsidRPr="00574D96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E59" w:rsidRPr="00574D96" w:rsidTr="00574D96">
        <w:trPr>
          <w:trHeight w:val="720"/>
        </w:trPr>
        <w:tc>
          <w:tcPr>
            <w:tcW w:w="9007" w:type="dxa"/>
            <w:shd w:val="clear" w:color="auto" w:fill="auto"/>
          </w:tcPr>
          <w:p w:rsidR="00AB2E59" w:rsidRPr="00574D96" w:rsidRDefault="00AB2E59" w:rsidP="00AB2E59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AB2E59" w:rsidRPr="00574D96" w:rsidRDefault="00AB2E59" w:rsidP="00AB2E59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2E59" w:rsidRPr="00574D96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2E59" w:rsidRPr="00574D96" w:rsidTr="00574D96">
        <w:trPr>
          <w:trHeight w:val="594"/>
        </w:trPr>
        <w:tc>
          <w:tcPr>
            <w:tcW w:w="9007" w:type="dxa"/>
            <w:shd w:val="clear" w:color="auto" w:fill="auto"/>
          </w:tcPr>
          <w:p w:rsidR="00AB2E59" w:rsidRPr="00574D96" w:rsidRDefault="00AB2E59" w:rsidP="00AB2E5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  <w:r w:rsidRPr="00574D96"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  <w:p w:rsidR="00AB2E59" w:rsidRPr="00574D96" w:rsidRDefault="00AB2E59" w:rsidP="00AB2E59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2E59" w:rsidRPr="00574D96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2E59" w:rsidRPr="00574D96" w:rsidTr="00574D96">
        <w:trPr>
          <w:trHeight w:val="692"/>
        </w:trPr>
        <w:tc>
          <w:tcPr>
            <w:tcW w:w="9007" w:type="dxa"/>
            <w:shd w:val="clear" w:color="auto" w:fill="auto"/>
          </w:tcPr>
          <w:p w:rsidR="00AB2E59" w:rsidRPr="00574D96" w:rsidRDefault="00AB2E59" w:rsidP="00AB2E5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</w:pPr>
            <w:r w:rsidRPr="00574D96"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eastAsia="ru-RU"/>
              </w:rPr>
              <w:t>4 условия реализации РАБОЧЕЙ программы ПРОФЕССИОНАЛЬНОГО МОДУЛЯ</w:t>
            </w:r>
          </w:p>
          <w:p w:rsidR="00AB2E59" w:rsidRPr="00574D96" w:rsidRDefault="00AB2E59" w:rsidP="00AB2E59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2E59" w:rsidRPr="00574D96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59" w:rsidRPr="00574D96" w:rsidRDefault="00AB2E59" w:rsidP="00C07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CF3" w:rsidRPr="00574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2E59" w:rsidRPr="00574D96" w:rsidTr="00574D96">
        <w:trPr>
          <w:trHeight w:val="692"/>
        </w:trPr>
        <w:tc>
          <w:tcPr>
            <w:tcW w:w="9007" w:type="dxa"/>
            <w:shd w:val="clear" w:color="auto" w:fill="auto"/>
          </w:tcPr>
          <w:p w:rsidR="00AB2E59" w:rsidRPr="00574D96" w:rsidRDefault="00AB2E59" w:rsidP="00AB2E5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574D9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74D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AB2E59" w:rsidRPr="00574D96" w:rsidRDefault="00AB2E59" w:rsidP="00AB2E59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2E59" w:rsidRPr="00574D96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59" w:rsidRPr="00574D96" w:rsidRDefault="00C07CF3" w:rsidP="00AB2E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AB2E59" w:rsidRPr="00AB2E59" w:rsidSect="00B4096F">
          <w:footerReference w:type="even" r:id="rId27"/>
          <w:footerReference w:type="default" r:id="rId28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326"/>
        </w:sectPr>
      </w:pP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2E59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паспорт РАБОЧЕЙ ПРОГРАММЫ </w:t>
      </w: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2E59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B2E59" w:rsidRPr="00AB2E59" w:rsidRDefault="00AB2E59" w:rsidP="00AB2E59">
      <w:pPr>
        <w:shd w:val="clear" w:color="auto" w:fill="FFFFFF"/>
        <w:tabs>
          <w:tab w:val="left" w:pos="9638"/>
        </w:tabs>
        <w:spacing w:after="0"/>
        <w:ind w:left="567" w:firstLine="113"/>
        <w:jc w:val="center"/>
        <w:rPr>
          <w:rFonts w:ascii="Times New Roman" w:hAnsi="Times New Roman" w:cs="Times New Roman"/>
          <w:u w:val="single"/>
        </w:rPr>
      </w:pPr>
      <w:r w:rsidRPr="00AB2E59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ПМ. 03.</w:t>
      </w:r>
      <w:r w:rsidRPr="00AB2E59"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r w:rsidRPr="00AB2E59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Работа на контрольно-кассовой технике и расчеты с покупателями</w:t>
      </w: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E59">
        <w:rPr>
          <w:rFonts w:ascii="Times New Roman" w:hAnsi="Times New Roman" w:cs="Times New Roman"/>
          <w:b/>
          <w:sz w:val="28"/>
          <w:szCs w:val="28"/>
        </w:rPr>
        <w:t>1.1 Область применения рабочей программы</w:t>
      </w:r>
    </w:p>
    <w:p w:rsidR="00AB2E59" w:rsidRPr="00AB2E59" w:rsidRDefault="00AB2E59" w:rsidP="00B4096F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программы подготовки квалифицированных рабочих, служащих в соответствии с ФГОС по профессии СПО 38.01.02 Продавец, контролер кассир, укрупненная группа </w:t>
      </w:r>
      <w:r w:rsidRPr="00AB2E5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38.00.00 Экономика и управление</w:t>
      </w:r>
    </w:p>
    <w:p w:rsidR="00AB2E59" w:rsidRPr="00AB2E59" w:rsidRDefault="00AB2E59" w:rsidP="00B4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</w:pPr>
      <w:r w:rsidRPr="00AB2E59">
        <w:rPr>
          <w:rFonts w:ascii="Times New Roman" w:hAnsi="Times New Roman" w:cs="Times New Roman"/>
          <w:sz w:val="28"/>
          <w:szCs w:val="28"/>
        </w:rPr>
        <w:t>Продажа непродовольственных товаров</w:t>
      </w:r>
      <w:r w:rsidRPr="00AB2E5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Pr="00AB2E59"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  <w:t xml:space="preserve"> </w:t>
      </w:r>
    </w:p>
    <w:p w:rsidR="00AB2E59" w:rsidRPr="00AB2E59" w:rsidRDefault="00AB2E59" w:rsidP="00B4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AB2E59" w:rsidRPr="00AB2E59" w:rsidRDefault="00AB2E59" w:rsidP="00B409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ПК 3.1. Соблюдать правила эксплуатации ККТ и выполнять расчетные операции с покупателями.</w:t>
      </w:r>
    </w:p>
    <w:p w:rsidR="00AB2E59" w:rsidRPr="00AB2E59" w:rsidRDefault="00AB2E59" w:rsidP="00B409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ПК 3.2. Проверять платежеспособность государственных денежных знаков.</w:t>
      </w:r>
    </w:p>
    <w:p w:rsidR="00AB2E59" w:rsidRPr="00AB2E59" w:rsidRDefault="00AB2E59" w:rsidP="00B409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ПК 3.3. Проверять качество и количество продаваемых товаров, качество упаковки, наличие маркировки, правильность цен на товары и услуги. </w:t>
      </w:r>
    </w:p>
    <w:p w:rsidR="00AB2E59" w:rsidRPr="00AB2E59" w:rsidRDefault="00AB2E59" w:rsidP="00B409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ПК 3.4. Оформлять документы по кассовым операциям.</w:t>
      </w:r>
    </w:p>
    <w:p w:rsidR="00AB2E59" w:rsidRPr="00AB2E59" w:rsidRDefault="00AB2E59" w:rsidP="00B4096F">
      <w:pPr>
        <w:shd w:val="clear" w:color="auto" w:fill="FFFFFF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i/>
          <w:color w:val="C00000"/>
          <w:spacing w:val="2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ПК 3.5. Осуществлять 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AB2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E59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повышения квалификации и профессиональной подготовке рабочих по профессии 17351 продавец непродовольственных товаров при наличии </w:t>
      </w:r>
      <w:r w:rsidRPr="00AB2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(полного) общего образования. </w:t>
      </w: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b/>
          <w:sz w:val="28"/>
          <w:szCs w:val="28"/>
        </w:rPr>
        <w:t>1.2 Цели и задачи модуля – требования к результатам освоения модуля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E59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AB2E59" w:rsidRPr="00AB2E59" w:rsidRDefault="00AB2E59" w:rsidP="000F2707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эксплуатации контрольно-кассовой техники (ККТ);</w:t>
      </w:r>
    </w:p>
    <w:p w:rsidR="00AB2E59" w:rsidRPr="00AB2E59" w:rsidRDefault="00AB2E59" w:rsidP="000F2707">
      <w:pPr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обслуживания покупателей;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E5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2E59" w:rsidRPr="00AB2E59" w:rsidRDefault="00AB2E59" w:rsidP="000F270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осуществлять</w:t>
      </w:r>
      <w:r w:rsidRPr="00AB2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E59">
        <w:rPr>
          <w:rFonts w:ascii="Times New Roman" w:hAnsi="Times New Roman" w:cs="Times New Roman"/>
          <w:sz w:val="28"/>
          <w:szCs w:val="28"/>
        </w:rPr>
        <w:t>подготовку ККТ различных видов;</w:t>
      </w:r>
    </w:p>
    <w:p w:rsidR="00AB2E59" w:rsidRPr="00AB2E59" w:rsidRDefault="00AB2E59" w:rsidP="000F270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работать на ККТ различных видов:</w:t>
      </w:r>
    </w:p>
    <w:p w:rsidR="00AB2E59" w:rsidRPr="00AB2E59" w:rsidRDefault="00AB2E59" w:rsidP="000F270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E59">
        <w:rPr>
          <w:rFonts w:ascii="Times New Roman" w:hAnsi="Times New Roman" w:cs="Times New Roman"/>
          <w:sz w:val="28"/>
          <w:szCs w:val="28"/>
        </w:rPr>
        <w:t>автономных, пассивных системных, активных системных (компьютеризированных кассовых машинах - РО</w:t>
      </w:r>
      <w:r w:rsidRPr="00AB2E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2E59">
        <w:rPr>
          <w:rFonts w:ascii="Times New Roman" w:hAnsi="Times New Roman" w:cs="Times New Roman"/>
          <w:sz w:val="28"/>
          <w:szCs w:val="28"/>
        </w:rPr>
        <w:t xml:space="preserve"> терминалах), фискальных регистраторах;</w:t>
      </w:r>
      <w:proofErr w:type="gramEnd"/>
    </w:p>
    <w:p w:rsidR="00AB2E59" w:rsidRPr="00AB2E59" w:rsidRDefault="00AB2E59" w:rsidP="000F270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устранять мелкие неисправности при работе на ККТ;</w:t>
      </w:r>
    </w:p>
    <w:p w:rsidR="00AB2E59" w:rsidRPr="00AB2E59" w:rsidRDefault="00AB2E59" w:rsidP="000F270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распознавать платежеспособность государственных денежных знаков;</w:t>
      </w:r>
    </w:p>
    <w:p w:rsidR="00AB2E59" w:rsidRPr="00AB2E59" w:rsidRDefault="00AB2E59" w:rsidP="000F270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lastRenderedPageBreak/>
        <w:t>осуществлять заключительные операции при работе на ККТ;</w:t>
      </w:r>
    </w:p>
    <w:p w:rsidR="00AB2E59" w:rsidRPr="00AB2E59" w:rsidRDefault="00AB2E59" w:rsidP="000F270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оформлять документы по кассовым операциям;</w:t>
      </w:r>
    </w:p>
    <w:p w:rsidR="00AB2E59" w:rsidRPr="00AB2E59" w:rsidRDefault="00AB2E59" w:rsidP="000F270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соблюдать правила техники безопасности;</w:t>
      </w:r>
    </w:p>
    <w:p w:rsidR="00AB2E59" w:rsidRPr="00AB2E59" w:rsidRDefault="00AB2E59" w:rsidP="00B4096F">
      <w:pPr>
        <w:pStyle w:val="Style21"/>
        <w:widowControl/>
        <w:spacing w:line="240" w:lineRule="auto"/>
        <w:jc w:val="left"/>
        <w:rPr>
          <w:b/>
          <w:sz w:val="28"/>
          <w:szCs w:val="28"/>
        </w:rPr>
      </w:pPr>
      <w:r w:rsidRPr="00AB2E59">
        <w:rPr>
          <w:b/>
          <w:sz w:val="28"/>
          <w:szCs w:val="28"/>
        </w:rPr>
        <w:t>знать: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B2E59">
        <w:rPr>
          <w:rFonts w:ascii="Times New Roman" w:hAnsi="Times New Roman" w:cs="Times New Roman"/>
          <w:i/>
          <w:sz w:val="27"/>
          <w:szCs w:val="27"/>
        </w:rPr>
        <w:t>ассортимент, характеристики назначения товаров;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B2E59">
        <w:rPr>
          <w:rFonts w:ascii="Times New Roman" w:hAnsi="Times New Roman" w:cs="Times New Roman"/>
          <w:i/>
          <w:sz w:val="27"/>
          <w:szCs w:val="27"/>
        </w:rPr>
        <w:t>основные виды сырья и материалов, предназначенных для изготовления товаров, способы их распознавания;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B2E59">
        <w:rPr>
          <w:rFonts w:ascii="Times New Roman" w:hAnsi="Times New Roman" w:cs="Times New Roman"/>
          <w:i/>
          <w:sz w:val="27"/>
          <w:szCs w:val="27"/>
        </w:rPr>
        <w:t>методы определения качества товаров;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B2E59">
        <w:rPr>
          <w:rFonts w:ascii="Times New Roman" w:hAnsi="Times New Roman" w:cs="Times New Roman"/>
          <w:i/>
          <w:sz w:val="27"/>
          <w:szCs w:val="27"/>
        </w:rPr>
        <w:t>основные принципы устройства торгово-технического оборудования;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B2E59">
        <w:rPr>
          <w:rFonts w:ascii="Times New Roman" w:hAnsi="Times New Roman" w:cs="Times New Roman"/>
          <w:i/>
          <w:sz w:val="27"/>
          <w:szCs w:val="27"/>
        </w:rPr>
        <w:t xml:space="preserve">принципы оформления </w:t>
      </w:r>
      <w:proofErr w:type="spellStart"/>
      <w:r w:rsidRPr="00AB2E59">
        <w:rPr>
          <w:rFonts w:ascii="Times New Roman" w:hAnsi="Times New Roman" w:cs="Times New Roman"/>
          <w:i/>
          <w:sz w:val="27"/>
          <w:szCs w:val="27"/>
        </w:rPr>
        <w:t>внутримагазинных</w:t>
      </w:r>
      <w:proofErr w:type="spellEnd"/>
      <w:r w:rsidRPr="00AB2E59">
        <w:rPr>
          <w:rFonts w:ascii="Times New Roman" w:hAnsi="Times New Roman" w:cs="Times New Roman"/>
          <w:i/>
          <w:sz w:val="27"/>
          <w:szCs w:val="27"/>
        </w:rPr>
        <w:t xml:space="preserve"> витрин;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документы,</w:t>
      </w:r>
      <w:r w:rsidRPr="00AB2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E59">
        <w:rPr>
          <w:rFonts w:ascii="Times New Roman" w:hAnsi="Times New Roman" w:cs="Times New Roman"/>
          <w:sz w:val="28"/>
          <w:szCs w:val="28"/>
        </w:rPr>
        <w:t>регламентирующие применение ККТ;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правила расчетов и обслуживания покупателей;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типовые правила обслуживания эксплуатации ККТ и правила регистрации;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классификацию  устройства ККТ;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основные режимы ККТ;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особенности технического обслуживания ККТ;</w:t>
      </w:r>
    </w:p>
    <w:p w:rsidR="00AB2E59" w:rsidRPr="00AB2E59" w:rsidRDefault="00AB2E59" w:rsidP="000F2707">
      <w:pPr>
        <w:numPr>
          <w:ilvl w:val="0"/>
          <w:numId w:val="6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признаки платёжеспособности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</w:r>
    </w:p>
    <w:p w:rsidR="00AB2E59" w:rsidRPr="00AB2E59" w:rsidRDefault="00AB2E59" w:rsidP="000F2707">
      <w:pPr>
        <w:numPr>
          <w:ilvl w:val="0"/>
          <w:numId w:val="6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правила оформления документов по кассовым операциям.</w:t>
      </w:r>
    </w:p>
    <w:p w:rsidR="00AB2E59" w:rsidRPr="00AB2E59" w:rsidRDefault="00AB2E59" w:rsidP="00B4096F">
      <w:pPr>
        <w:pStyle w:val="Style31"/>
        <w:widowControl/>
        <w:spacing w:line="240" w:lineRule="auto"/>
        <w:ind w:firstLine="709"/>
        <w:jc w:val="both"/>
        <w:rPr>
          <w:sz w:val="28"/>
          <w:szCs w:val="28"/>
        </w:rPr>
      </w:pPr>
      <w:r w:rsidRPr="00AB2E59">
        <w:rPr>
          <w:sz w:val="28"/>
          <w:szCs w:val="28"/>
        </w:rPr>
        <w:t>В требованиях к результатам освоения профессионального модуля ПМ. 03 в данной рабочей программе курсивом выделена вариативная часть, сформированная за счет дополнения знаний из ЕТКС по профессии продавец, контролер – кассир.</w:t>
      </w:r>
    </w:p>
    <w:p w:rsidR="00AB2E59" w:rsidRPr="00AB2E59" w:rsidRDefault="00AB2E59" w:rsidP="00AB2E59">
      <w:pPr>
        <w:pStyle w:val="Style31"/>
        <w:widowControl/>
        <w:spacing w:line="274" w:lineRule="exact"/>
        <w:ind w:firstLine="709"/>
        <w:jc w:val="both"/>
        <w:rPr>
          <w:sz w:val="28"/>
          <w:szCs w:val="28"/>
        </w:rPr>
      </w:pP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E59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программы профессионального модуля: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всего – 532 часа, в том числе: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244 часа, включая: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 xml:space="preserve"> – 166 часов;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 xml:space="preserve"> – 78 часов;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          учебной и производственной практики – 288 часов.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Вариативная часть составляет 174 часа.</w:t>
      </w:r>
    </w:p>
    <w:p w:rsidR="00AB2E59" w:rsidRPr="00B4096F" w:rsidRDefault="00AB2E59" w:rsidP="00AB2E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2E59">
        <w:rPr>
          <w:rFonts w:ascii="Times New Roman" w:hAnsi="Times New Roman" w:cs="Times New Roman"/>
          <w:b w:val="0"/>
          <w:caps/>
          <w:sz w:val="28"/>
          <w:szCs w:val="28"/>
        </w:rPr>
        <w:br w:type="page"/>
      </w:r>
      <w:r w:rsidRPr="00B4096F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2 результаты освоения ПРОФЕССИОНАЛЬНОГО МОДУЛЯ </w:t>
      </w: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B2E59" w:rsidRPr="00AB2E59" w:rsidRDefault="00AB2E59" w:rsidP="00B40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является: овладение обучающимися видом профессиональной деятельности </w:t>
      </w:r>
      <w:r w:rsidRPr="00AB2E59">
        <w:rPr>
          <w:rFonts w:ascii="Times New Roman" w:hAnsi="Times New Roman" w:cs="Times New Roman"/>
          <w:b/>
          <w:sz w:val="28"/>
          <w:szCs w:val="28"/>
        </w:rPr>
        <w:t>Продажа непродовольственных товаров</w:t>
      </w:r>
      <w:r w:rsidRPr="00AB2E59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8646"/>
      </w:tblGrid>
      <w:tr w:rsidR="00AB2E59" w:rsidRPr="00AB2E59" w:rsidTr="00B4096F">
        <w:trPr>
          <w:trHeight w:val="447"/>
        </w:trPr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ПК  3.1</w:t>
            </w:r>
          </w:p>
        </w:tc>
        <w:tc>
          <w:tcPr>
            <w:tcW w:w="44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контрольно-кассовой техники (ККТ) и выполнять расчетные операции с покупателями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Проверять платежеспособность государственных денежных знаков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по кассовым операциям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ПК 3.5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сохранности товарно-материальных ценностей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2E59" w:rsidRPr="00AB2E59" w:rsidTr="00B4096F"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ОК 06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AB2E5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</w:tr>
      <w:tr w:rsidR="00AB2E59" w:rsidRPr="00AB2E59" w:rsidTr="00B4096F">
        <w:trPr>
          <w:trHeight w:val="673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ОК 07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B2E59" w:rsidRPr="00AB2E59" w:rsidTr="00B4096F">
        <w:trPr>
          <w:trHeight w:val="673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ОК 08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B2E59" w:rsidRPr="00AB2E59" w:rsidTr="00B4096F">
        <w:trPr>
          <w:trHeight w:val="673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E59" w:rsidRPr="00AB2E59" w:rsidRDefault="00AB2E59" w:rsidP="00B4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59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AB2E59" w:rsidRPr="00AB2E59" w:rsidSect="00B4096F">
          <w:pgSz w:w="11907" w:h="16840"/>
          <w:pgMar w:top="1134" w:right="851" w:bottom="992" w:left="1418" w:header="709" w:footer="709" w:gutter="0"/>
          <w:cols w:space="720"/>
        </w:sectPr>
      </w:pPr>
    </w:p>
    <w:p w:rsidR="00AB2E59" w:rsidRPr="00AB2E59" w:rsidRDefault="00AB2E59" w:rsidP="00AB2E59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AB2E59">
        <w:rPr>
          <w:b/>
          <w:caps/>
          <w:sz w:val="28"/>
          <w:szCs w:val="28"/>
        </w:rPr>
        <w:lastRenderedPageBreak/>
        <w:t>3 СТРУКТУРА и содержание профессионального модуля</w:t>
      </w:r>
    </w:p>
    <w:p w:rsidR="00AB2E59" w:rsidRPr="00AB2E59" w:rsidRDefault="00AB2E59" w:rsidP="00AB2E59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AB2E59">
        <w:rPr>
          <w:b/>
          <w:sz w:val="28"/>
          <w:szCs w:val="28"/>
        </w:rPr>
        <w:t xml:space="preserve">3.1 Тематический план профессионального модуля </w:t>
      </w:r>
    </w:p>
    <w:tbl>
      <w:tblPr>
        <w:tblW w:w="51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967"/>
        <w:gridCol w:w="3953"/>
        <w:gridCol w:w="1530"/>
        <w:gridCol w:w="933"/>
        <w:gridCol w:w="1710"/>
        <w:gridCol w:w="1896"/>
        <w:gridCol w:w="1225"/>
        <w:gridCol w:w="2027"/>
      </w:tblGrid>
      <w:tr w:rsidR="00AB2E59" w:rsidRPr="00AB2E59" w:rsidTr="00B4096F">
        <w:trPr>
          <w:trHeight w:val="449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B2E59">
              <w:rPr>
                <w:b/>
                <w:iCs/>
                <w:sz w:val="20"/>
                <w:szCs w:val="20"/>
              </w:rPr>
              <w:t>Всего часов</w:t>
            </w:r>
          </w:p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B2E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B2E59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AB2E59" w:rsidRPr="00AB2E59" w:rsidTr="00B4096F">
        <w:trPr>
          <w:trHeight w:val="4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B2E59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B2E59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B2E59">
              <w:rPr>
                <w:b/>
                <w:sz w:val="20"/>
                <w:szCs w:val="20"/>
              </w:rPr>
              <w:t xml:space="preserve">, </w:t>
            </w:r>
          </w:p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Учебная,</w:t>
            </w:r>
          </w:p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B2E59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AB2E59" w:rsidRPr="00AB2E59" w:rsidRDefault="00AB2E59" w:rsidP="00AB2E59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AB2E59">
              <w:rPr>
                <w:i/>
                <w:iCs/>
                <w:sz w:val="20"/>
                <w:szCs w:val="20"/>
              </w:rPr>
              <w:t>часов</w:t>
            </w:r>
          </w:p>
          <w:p w:rsidR="00AB2E59" w:rsidRPr="00AB2E59" w:rsidRDefault="00AB2E59" w:rsidP="00AB2E59">
            <w:pPr>
              <w:pStyle w:val="23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B2E59" w:rsidRPr="00AB2E59" w:rsidTr="00B4096F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Всего,</w:t>
            </w:r>
          </w:p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2E59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ind w:left="-71" w:right="-154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sz w:val="20"/>
                <w:szCs w:val="20"/>
              </w:rPr>
              <w:t xml:space="preserve">в т.ч. </w:t>
            </w:r>
            <w:proofErr w:type="spellStart"/>
            <w:r w:rsidRPr="00AB2E59">
              <w:rPr>
                <w:sz w:val="20"/>
                <w:szCs w:val="20"/>
              </w:rPr>
              <w:t>лабора-торные</w:t>
            </w:r>
            <w:proofErr w:type="spellEnd"/>
            <w:r w:rsidRPr="00AB2E59">
              <w:rPr>
                <w:sz w:val="20"/>
                <w:szCs w:val="20"/>
              </w:rPr>
              <w:t xml:space="preserve"> работы и практические </w:t>
            </w:r>
            <w:proofErr w:type="spellStart"/>
            <w:r w:rsidRPr="00AB2E59">
              <w:rPr>
                <w:sz w:val="20"/>
                <w:szCs w:val="20"/>
              </w:rPr>
              <w:t>занятия</w:t>
            </w:r>
            <w:proofErr w:type="gramStart"/>
            <w:r w:rsidRPr="00AB2E59">
              <w:rPr>
                <w:sz w:val="20"/>
                <w:szCs w:val="20"/>
              </w:rPr>
              <w:t>,ч</w:t>
            </w:r>
            <w:proofErr w:type="gramEnd"/>
            <w:r w:rsidRPr="00AB2E59">
              <w:rPr>
                <w:sz w:val="20"/>
                <w:szCs w:val="20"/>
              </w:rPr>
              <w:t>асов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B2E59" w:rsidRPr="00AB2E59" w:rsidTr="00B4096F">
        <w:trPr>
          <w:trHeight w:val="235"/>
        </w:trPr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E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E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B2E59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AB2E59" w:rsidRPr="00AB2E59" w:rsidTr="00B4096F">
        <w:trPr>
          <w:trHeight w:val="334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E59">
              <w:rPr>
                <w:rFonts w:ascii="Times New Roman" w:hAnsi="Times New Roman" w:cs="Times New Roman"/>
                <w:b/>
                <w:sz w:val="20"/>
                <w:szCs w:val="20"/>
              </w:rPr>
              <w:t>ПК 3.1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3.1.1 </w:t>
            </w:r>
            <w:r w:rsidRPr="00AB2E59">
              <w:rPr>
                <w:sz w:val="20"/>
                <w:szCs w:val="20"/>
              </w:rPr>
              <w:t>Положения по применению ККТ и классификация контрольно-кассовой техники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95</w:t>
            </w:r>
          </w:p>
        </w:tc>
        <w:tc>
          <w:tcPr>
            <w:tcW w:w="3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70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30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/>
              <w:jc w:val="center"/>
              <w:rPr>
                <w:b/>
              </w:rPr>
            </w:pPr>
            <w:r w:rsidRPr="00AB2E59">
              <w:rPr>
                <w:b/>
              </w:rPr>
              <w:t xml:space="preserve">  </w:t>
            </w:r>
          </w:p>
          <w:p w:rsidR="00AB2E59" w:rsidRPr="00AB2E59" w:rsidRDefault="00AB2E59" w:rsidP="00AB2E59">
            <w:pPr>
              <w:pStyle w:val="23"/>
              <w:widowControl w:val="0"/>
              <w:ind w:left="0"/>
              <w:jc w:val="center"/>
              <w:rPr>
                <w:b/>
              </w:rPr>
            </w:pPr>
            <w:r w:rsidRPr="00AB2E59">
              <w:rPr>
                <w:b/>
              </w:rPr>
              <w:t>25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B2E59">
              <w:rPr>
                <w:b/>
              </w:rPr>
              <w:t>-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-</w:t>
            </w:r>
          </w:p>
        </w:tc>
      </w:tr>
      <w:tr w:rsidR="00AB2E59" w:rsidRPr="00AB2E59" w:rsidTr="00B4096F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3.1.2 </w:t>
            </w:r>
            <w:r w:rsidRPr="00AB2E59">
              <w:rPr>
                <w:sz w:val="20"/>
                <w:szCs w:val="20"/>
              </w:rPr>
              <w:t xml:space="preserve">Правила эксплуатации контрольно-кассовой техники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3.1.3  </w:t>
            </w:r>
            <w:r w:rsidRPr="00AB2E59">
              <w:rPr>
                <w:sz w:val="20"/>
                <w:szCs w:val="20"/>
              </w:rPr>
              <w:t>Организация рабочего места кассира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3.1.4 </w:t>
            </w:r>
            <w:r w:rsidRPr="00AB2E59">
              <w:rPr>
                <w:sz w:val="20"/>
                <w:szCs w:val="20"/>
              </w:rPr>
              <w:t xml:space="preserve">Права и обязанности контролера-кассира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3.1.5 </w:t>
            </w:r>
            <w:r w:rsidRPr="00AB2E59">
              <w:rPr>
                <w:sz w:val="20"/>
                <w:szCs w:val="20"/>
              </w:rPr>
              <w:t>Порядок обслуживания  и расчеты с покупателями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3.1.6  </w:t>
            </w:r>
            <w:r w:rsidRPr="00AB2E59">
              <w:rPr>
                <w:sz w:val="20"/>
                <w:szCs w:val="20"/>
              </w:rPr>
              <w:t>Требования безопасности при работе на контрольно-кассовой технике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val="33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3.1.7 </w:t>
            </w:r>
            <w:r w:rsidRPr="00AB2E59">
              <w:rPr>
                <w:sz w:val="20"/>
                <w:szCs w:val="20"/>
              </w:rPr>
              <w:t>Устранение мелких неисправностей ККТ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hRule="exact" w:val="340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E59">
              <w:rPr>
                <w:rFonts w:ascii="Times New Roman" w:hAnsi="Times New Roman" w:cs="Times New Roman"/>
                <w:b/>
                <w:sz w:val="20"/>
                <w:szCs w:val="20"/>
              </w:rPr>
              <w:t>ПК 3.2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 3.2.1 </w:t>
            </w:r>
            <w:r w:rsidRPr="00AB2E59">
              <w:rPr>
                <w:sz w:val="20"/>
                <w:szCs w:val="20"/>
              </w:rPr>
              <w:t>Денежные банкноты и монеты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-</w:t>
            </w:r>
          </w:p>
        </w:tc>
      </w:tr>
      <w:tr w:rsidR="00AB2E59" w:rsidRPr="00AB2E59" w:rsidTr="00B4096F">
        <w:trPr>
          <w:trHeight w:val="4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3.2.2 </w:t>
            </w:r>
            <w:r w:rsidRPr="00AB2E59">
              <w:rPr>
                <w:sz w:val="20"/>
                <w:szCs w:val="20"/>
              </w:rPr>
              <w:t xml:space="preserve">Отличительные особенности  банкнот Банка России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val="4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3.2.3 </w:t>
            </w:r>
            <w:r w:rsidRPr="00AB2E59">
              <w:rPr>
                <w:sz w:val="20"/>
                <w:szCs w:val="20"/>
              </w:rPr>
              <w:t>Признаки платежеспособности государственных денежных знаков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val="4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3.2.4 </w:t>
            </w:r>
            <w:r w:rsidRPr="00AB2E59">
              <w:rPr>
                <w:sz w:val="20"/>
                <w:szCs w:val="20"/>
              </w:rPr>
              <w:t>Аппараты для проверки подлинности банкнот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val="472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E59">
              <w:rPr>
                <w:rFonts w:ascii="Times New Roman" w:hAnsi="Times New Roman" w:cs="Times New Roman"/>
                <w:b/>
                <w:sz w:val="20"/>
                <w:szCs w:val="20"/>
              </w:rPr>
              <w:t>ПК  3.3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3.3.1  </w:t>
            </w:r>
            <w:r w:rsidRPr="00AB2E59">
              <w:rPr>
                <w:sz w:val="20"/>
                <w:szCs w:val="20"/>
              </w:rPr>
              <w:t xml:space="preserve">Приемка товаров по количеству 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24</w:t>
            </w:r>
          </w:p>
        </w:tc>
        <w:tc>
          <w:tcPr>
            <w:tcW w:w="3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15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5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9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-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-</w:t>
            </w:r>
          </w:p>
        </w:tc>
      </w:tr>
      <w:tr w:rsidR="00AB2E59" w:rsidRPr="00AB2E59" w:rsidTr="00B4096F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3.3.2 </w:t>
            </w:r>
            <w:r w:rsidRPr="00AB2E59">
              <w:rPr>
                <w:sz w:val="20"/>
                <w:szCs w:val="20"/>
              </w:rPr>
              <w:t>Приемка товаров по качеству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Тема 3.3.3</w:t>
            </w:r>
            <w:r w:rsidRPr="00AB2E59">
              <w:rPr>
                <w:sz w:val="20"/>
                <w:szCs w:val="20"/>
              </w:rPr>
              <w:t xml:space="preserve"> Маркировка и упаковка товаров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AB2E59" w:rsidTr="00B4096F">
        <w:trPr>
          <w:trHeight w:hRule="exact" w:val="397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E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  3.4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Тема 3.4.1</w:t>
            </w:r>
            <w:r w:rsidRPr="00AB2E59">
              <w:rPr>
                <w:sz w:val="20"/>
                <w:szCs w:val="20"/>
              </w:rPr>
              <w:t xml:space="preserve"> Кассовые отчеты 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31</w:t>
            </w:r>
          </w:p>
        </w:tc>
        <w:tc>
          <w:tcPr>
            <w:tcW w:w="3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23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17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8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-</w:t>
            </w:r>
          </w:p>
        </w:tc>
      </w:tr>
      <w:tr w:rsidR="00AB2E59" w:rsidRPr="00AB2E59" w:rsidTr="00B4096F">
        <w:trPr>
          <w:trHeight w:val="397"/>
        </w:trPr>
        <w:tc>
          <w:tcPr>
            <w:tcW w:w="6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3.4.2 </w:t>
            </w:r>
            <w:r w:rsidRPr="00AB2E59">
              <w:rPr>
                <w:sz w:val="20"/>
                <w:szCs w:val="20"/>
              </w:rPr>
              <w:t>Порядок сдачи денег в банк</w:t>
            </w:r>
          </w:p>
        </w:tc>
        <w:tc>
          <w:tcPr>
            <w:tcW w:w="50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trHeight w:val="397"/>
        </w:trPr>
        <w:tc>
          <w:tcPr>
            <w:tcW w:w="6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3.4.3  </w:t>
            </w:r>
            <w:r w:rsidRPr="00AB2E59">
              <w:rPr>
                <w:sz w:val="20"/>
                <w:szCs w:val="20"/>
              </w:rPr>
              <w:t>Кассовая дисциплина</w:t>
            </w:r>
          </w:p>
        </w:tc>
        <w:tc>
          <w:tcPr>
            <w:tcW w:w="5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trHeight w:val="571"/>
        </w:trPr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E59">
              <w:rPr>
                <w:rFonts w:ascii="Times New Roman" w:hAnsi="Times New Roman" w:cs="Times New Roman"/>
                <w:b/>
                <w:sz w:val="20"/>
                <w:szCs w:val="20"/>
              </w:rPr>
              <w:t>ПК 3.5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3.5.1 </w:t>
            </w:r>
            <w:r w:rsidRPr="00AB2E59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AB2E59">
              <w:rPr>
                <w:sz w:val="20"/>
                <w:szCs w:val="20"/>
              </w:rPr>
              <w:t>контроля  за</w:t>
            </w:r>
            <w:proofErr w:type="gramEnd"/>
            <w:r w:rsidRPr="00AB2E59">
              <w:rPr>
                <w:sz w:val="20"/>
                <w:szCs w:val="20"/>
              </w:rPr>
              <w:t xml:space="preserve"> сохранностью товарно-материальных ценностей  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54</w:t>
            </w:r>
          </w:p>
        </w:tc>
        <w:tc>
          <w:tcPr>
            <w:tcW w:w="3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38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18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16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-</w:t>
            </w:r>
          </w:p>
        </w:tc>
      </w:tr>
      <w:tr w:rsidR="00AB2E59" w:rsidRPr="00AB2E59" w:rsidTr="00B4096F">
        <w:trPr>
          <w:trHeight w:val="397"/>
        </w:trPr>
        <w:tc>
          <w:tcPr>
            <w:tcW w:w="64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Тема 3.5.2 </w:t>
            </w:r>
            <w:r w:rsidRPr="00AB2E59">
              <w:rPr>
                <w:sz w:val="20"/>
                <w:szCs w:val="20"/>
              </w:rPr>
              <w:t>Материальная ответственность</w:t>
            </w:r>
          </w:p>
        </w:tc>
        <w:tc>
          <w:tcPr>
            <w:tcW w:w="50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/>
              <w:jc w:val="center"/>
            </w:pPr>
          </w:p>
        </w:tc>
        <w:tc>
          <w:tcPr>
            <w:tcW w:w="62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trHeight w:val="397"/>
        </w:trPr>
        <w:tc>
          <w:tcPr>
            <w:tcW w:w="6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Тема 3.5.3</w:t>
            </w:r>
            <w:r w:rsidRPr="00AB2E59">
              <w:rPr>
                <w:sz w:val="20"/>
                <w:szCs w:val="20"/>
              </w:rPr>
              <w:t xml:space="preserve"> Учет  материальных ценностей</w:t>
            </w:r>
          </w:p>
        </w:tc>
        <w:tc>
          <w:tcPr>
            <w:tcW w:w="5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</w:pPr>
          </w:p>
        </w:tc>
        <w:tc>
          <w:tcPr>
            <w:tcW w:w="6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trHeight w:val="283"/>
        </w:trPr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144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144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AB2E59">
              <w:rPr>
                <w:b/>
              </w:rPr>
              <w:t>-</w:t>
            </w:r>
          </w:p>
        </w:tc>
      </w:tr>
      <w:tr w:rsidR="00AB2E59" w:rsidRPr="00AB2E59" w:rsidTr="00B4096F">
        <w:trPr>
          <w:trHeight w:val="72"/>
        </w:trPr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-56" w:firstLine="56"/>
              <w:jc w:val="both"/>
              <w:rPr>
                <w:b/>
                <w:sz w:val="20"/>
                <w:szCs w:val="20"/>
              </w:rPr>
            </w:pPr>
            <w:r w:rsidRPr="00AB2E59">
              <w:rPr>
                <w:b/>
                <w:sz w:val="20"/>
                <w:szCs w:val="20"/>
              </w:rPr>
              <w:t>Производственная практика</w:t>
            </w:r>
            <w:r w:rsidRPr="00AB2E59">
              <w:rPr>
                <w:sz w:val="20"/>
                <w:szCs w:val="20"/>
              </w:rPr>
              <w:t>, часов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8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AB2E59" w:rsidRPr="00AB2E59" w:rsidRDefault="00AB2E59" w:rsidP="00AB2E5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B2E59"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AB2E59" w:rsidRPr="00AB2E59" w:rsidTr="00B4096F">
        <w:trPr>
          <w:trHeight w:val="351"/>
        </w:trPr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pStyle w:val="23"/>
              <w:widowControl w:val="0"/>
              <w:ind w:left="0" w:firstLine="0"/>
              <w:rPr>
                <w:b/>
                <w:i/>
                <w:iCs/>
                <w:sz w:val="28"/>
                <w:szCs w:val="28"/>
              </w:rPr>
            </w:pPr>
            <w:r w:rsidRPr="00AB2E59">
              <w:rPr>
                <w:b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tabs>
                <w:tab w:val="center" w:pos="755"/>
                <w:tab w:val="left" w:pos="146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532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t>144</w:t>
            </w:r>
          </w:p>
        </w:tc>
      </w:tr>
    </w:tbl>
    <w:p w:rsidR="00AB2E59" w:rsidRPr="00B4096F" w:rsidRDefault="00AB2E59" w:rsidP="00AB2E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b w:val="0"/>
          <w:i/>
          <w:caps/>
        </w:rPr>
        <w:br w:type="page"/>
      </w:r>
      <w:r w:rsidRPr="00B4096F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3.2 </w:t>
      </w:r>
      <w:r w:rsidRPr="00B4096F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B4096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4096F">
        <w:rPr>
          <w:rFonts w:ascii="Times New Roman" w:hAnsi="Times New Roman" w:cs="Times New Roman"/>
          <w:sz w:val="28"/>
          <w:szCs w:val="28"/>
        </w:rPr>
        <w:t xml:space="preserve"> профессиональному модулю (ПМ)</w:t>
      </w:r>
    </w:p>
    <w:p w:rsidR="00AB2E59" w:rsidRPr="00AB2E59" w:rsidRDefault="00AB2E59" w:rsidP="00AB2E59">
      <w:pPr>
        <w:spacing w:after="0"/>
        <w:rPr>
          <w:rFonts w:ascii="Times New Roman" w:hAnsi="Times New Roman" w:cs="Times New Roman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6"/>
        <w:gridCol w:w="61"/>
        <w:gridCol w:w="540"/>
        <w:gridCol w:w="44"/>
        <w:gridCol w:w="155"/>
        <w:gridCol w:w="33"/>
        <w:gridCol w:w="6237"/>
        <w:gridCol w:w="13"/>
        <w:gridCol w:w="3249"/>
        <w:gridCol w:w="13"/>
        <w:gridCol w:w="1384"/>
        <w:gridCol w:w="13"/>
        <w:gridCol w:w="7"/>
      </w:tblGrid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409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E59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E5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 03  Работа на контрольно-кассовой технике и расчеты с покупателями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1161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03.01 Эксплуатация контрольно-кассовой техники</w:t>
            </w:r>
          </w:p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правил эксплуатации ККТ и выполнение операций с покупателями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  <w:trHeight w:val="20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по применению ККТ. </w:t>
            </w:r>
            <w:r w:rsidRPr="00B4096F">
              <w:rPr>
                <w:rFonts w:ascii="Times New Roman" w:hAnsi="Times New Roman" w:cs="Times New Roman"/>
                <w:i/>
                <w:sz w:val="24"/>
                <w:szCs w:val="24"/>
              </w:rPr>
              <w:t>Новые модификации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67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контрольно-кассовой техники.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 электронной контрольно-кассовой техники 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5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кассира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контролера-кассира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79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Порядок обслуживания  и расчеты с покупателями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14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на ККТ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63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  при работе на ККТ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63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ККТ к работе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на ККТ «</w:t>
            </w:r>
            <w:proofErr w:type="spellStart"/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ind w:left="-185" w:right="-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на ККТ «Меркурий»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88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ind w:left="-43" w:right="-200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книги кассира – </w:t>
            </w:r>
            <w:proofErr w:type="spellStart"/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9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ind w:left="-43" w:right="-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10,11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Подсчет стоимости  покупок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9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ind w:left="-43" w:right="-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12,13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Расчет с покупателями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9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ind w:left="-43" w:right="-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14,15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Сдача торговой выручки в банк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95"/>
        </w:trPr>
        <w:tc>
          <w:tcPr>
            <w:tcW w:w="3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предусмотрена</w:t>
            </w:r>
          </w:p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03.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 конспектами лекций,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учебной и специальной   литературой (по вопросам к параграфам, главам учебных пособий, составленных  преподавателем),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Интернет – ресурсами,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1840"/>
        </w:trPr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Тематика домашних заданий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конспектами лекций,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учебниками,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 - подбор дополнительного материала,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 № 1-15 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«Требования безопасных условий  работы на ККТ»</w:t>
            </w: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6     Подготовка сообщений «Новые модификации кассовых машин»</w:t>
            </w:r>
          </w:p>
          <w:p w:rsidR="00AB2E59" w:rsidRPr="00B4096F" w:rsidRDefault="00AB2E59" w:rsidP="00B4096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7 Подготовка докладов «Порядок обслуживания  покупателей в узле расчета»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</w:p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платежеспособности государственных знаков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Денежные знаки и банкноты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особенности банкнот  Банка России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Признаки платежеспособности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  <w:trHeight w:val="229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Аппараты для проверки подлинности банкнот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ind w:left="-43" w:right="-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16,17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Определение платежеспособности бумажных денежных банкнот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ind w:left="-185" w:right="-5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18,19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Определение платежеспособности металлических денежных монет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Выбор производственного инвентаря для проверки подлинности купюр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61"/>
        </w:trPr>
        <w:tc>
          <w:tcPr>
            <w:tcW w:w="3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03.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 конспектами лекций,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учебной и специальной   литературой (по вопросам к параграфам, главам учебных пособий, составленных  преподавателем),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Интернет – ресурсами,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конспектами лекций,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учебниками,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 - подбор дополнительного материала,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 № 16 - 20 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«Банковские правила определения платежеспособности банкнот»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«Фасовка купюр и монет»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AB2E59" w:rsidRPr="00B4096F" w:rsidRDefault="00AB2E59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качества и количества продаваемых 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товаров, качество упаковки,    </w:t>
            </w:r>
          </w:p>
          <w:p w:rsidR="00AB2E59" w:rsidRPr="00B4096F" w:rsidRDefault="00AB2E59" w:rsidP="00B4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маркировки, правильность цен на товары и услуги. </w:t>
            </w:r>
          </w:p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Приемка товаров по количеству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Приемка товаров по качеству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Маркировка и упаковка  товаров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органолептическим способом качество непродовольственных и продовольственных  групп товаров 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566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органолептическим способом качество упаковки и маркировки непродовольственных и продовольственных групп товаров  </w:t>
            </w:r>
          </w:p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цен на товары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616"/>
        </w:trPr>
        <w:tc>
          <w:tcPr>
            <w:tcW w:w="3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Выбор производственного инвентаря для приемки непродовольственных товаров.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412"/>
        </w:trPr>
        <w:tc>
          <w:tcPr>
            <w:tcW w:w="3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</w:trPr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03.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 конспектами лекций,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учебной и специальной   литературой (по вопросам к параграфам, главам учебных пособий, составленных  преподавателем),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Интернет – ресурсами,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416"/>
        </w:trPr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конспектами лекций,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учебниками,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 - подбор дополнительного материала,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 № 21 - 23 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Методы оценки качества   различных групп непродовольственных товаров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59"/>
        </w:trPr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AB2E59" w:rsidRPr="00B4096F" w:rsidRDefault="00AB2E59" w:rsidP="00B4096F">
            <w:pPr>
              <w:pStyle w:val="23"/>
              <w:widowControl w:val="0"/>
              <w:ind w:left="110" w:firstLine="32"/>
              <w:jc w:val="center"/>
              <w:rPr>
                <w:b/>
              </w:rPr>
            </w:pPr>
            <w:r w:rsidRPr="00B4096F">
              <w:rPr>
                <w:b/>
              </w:rPr>
              <w:t>Оформление документов по кассовым операциям</w:t>
            </w:r>
          </w:p>
          <w:p w:rsidR="00AB2E59" w:rsidRPr="00B4096F" w:rsidRDefault="00AB2E59" w:rsidP="00B4096F">
            <w:pPr>
              <w:pStyle w:val="23"/>
              <w:widowControl w:val="0"/>
              <w:ind w:left="110" w:firstLine="32"/>
              <w:jc w:val="center"/>
              <w:rPr>
                <w:b/>
              </w:rPr>
            </w:pP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  <w:trHeight w:val="277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Кассовый отчет. 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>2</w:t>
            </w:r>
          </w:p>
        </w:tc>
      </w:tr>
      <w:tr w:rsidR="00AB2E59" w:rsidRPr="00AB2E59" w:rsidTr="00B4096F">
        <w:trPr>
          <w:gridAfter w:val="2"/>
          <w:wAfter w:w="20" w:type="dxa"/>
          <w:trHeight w:val="277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Порядок сдачи денег в банк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77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Кассовая дисциплина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5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5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5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Заполнение первичных документов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10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Заполнение кассового отчета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10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Порядок сдачи выручки в банк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1"/>
          <w:wAfter w:w="7" w:type="dxa"/>
          <w:trHeight w:val="230"/>
        </w:trPr>
        <w:tc>
          <w:tcPr>
            <w:tcW w:w="3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предусмотрена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30"/>
        </w:trPr>
        <w:tc>
          <w:tcPr>
            <w:tcW w:w="10489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03.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 конспектами лекций,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учебной и специальной   литературой,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Интернет – ресурсами,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1395"/>
        </w:trPr>
        <w:tc>
          <w:tcPr>
            <w:tcW w:w="104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 домашних заданий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конспектами лекций,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учебниками,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 - подбор дополнительного материала,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 № 24 - 31 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 «Нормативные документы по организации учета – кассовая  дисциплина»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«Безналичные расчеты через операционные кассы»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70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3.5 </w:t>
            </w: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 </w:t>
            </w:r>
            <w:proofErr w:type="gramStart"/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 за</w:t>
            </w:r>
            <w:proofErr w:type="gramEnd"/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сохранностью товарно-материальных ценностей</w:t>
            </w: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38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  <w:r w:rsidRPr="00AB2E59">
              <w:rPr>
                <w:rFonts w:ascii="Times New Roman" w:hAnsi="Times New Roman" w:cs="Times New Roman"/>
              </w:rPr>
              <w:t xml:space="preserve">             2</w:t>
            </w:r>
          </w:p>
        </w:tc>
      </w:tr>
      <w:tr w:rsidR="00AB2E59" w:rsidRPr="00AB2E59" w:rsidTr="00B4096F">
        <w:trPr>
          <w:gridAfter w:val="2"/>
          <w:wAfter w:w="20" w:type="dxa"/>
          <w:trHeight w:val="19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за</w:t>
            </w:r>
            <w:proofErr w:type="gramEnd"/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сохранностью товарно-материальных ценностей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4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Системы защиты товаров от хищения в торговых залах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16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2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предусмотрены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2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trHeight w:val="34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32-34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Первичные документы (Приходные и расходные  накладные)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5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35-37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Сводные документы (Товарный отчет)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33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38,39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Инвентаризационные описи, акты результатов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28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34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предусмотрена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347"/>
        </w:trPr>
        <w:tc>
          <w:tcPr>
            <w:tcW w:w="10489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03.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 конспектами лекций,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учебной и специальной   литературой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Интернет – ресурсами,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</w:t>
            </w:r>
            <w:proofErr w:type="gramStart"/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сообщений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347"/>
        </w:trPr>
        <w:tc>
          <w:tcPr>
            <w:tcW w:w="10489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 конспектами лекций,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Работа с  учебниками,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работам  - подбор дополнительного материала,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практических работ № 32-40 , </w:t>
            </w:r>
          </w:p>
          <w:p w:rsidR="00AB2E59" w:rsidRPr="00B4096F" w:rsidRDefault="00AB2E59" w:rsidP="000F2707">
            <w:pPr>
              <w:pStyle w:val="a4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96F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«Системы защиты товаров от хищения в торговых залах»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347"/>
        </w:trPr>
        <w:tc>
          <w:tcPr>
            <w:tcW w:w="10489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B2E59">
              <w:rPr>
                <w:rFonts w:ascii="Times New Roman" w:hAnsi="Times New Roman" w:cs="Times New Roman"/>
                <w:b/>
                <w:bCs/>
              </w:rPr>
              <w:lastRenderedPageBreak/>
              <w:t>Учебная практика. Виды работ: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№1,2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контрольно-кассовой техники (</w:t>
            </w:r>
            <w:proofErr w:type="spellStart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№3,4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Эксплуатация  контрольно-кассовой техники (</w:t>
            </w:r>
            <w:proofErr w:type="spellStart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),  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</w:t>
            </w:r>
            <w:proofErr w:type="gramStart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№5,6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Эксплуатация  контрольно-кассовой техники (</w:t>
            </w:r>
            <w:proofErr w:type="spellStart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№7,8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контрольно-кассовой техники (</w:t>
            </w:r>
            <w:proofErr w:type="spellStart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), 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9,10</w:t>
            </w:r>
            <w:r w:rsidRPr="00AB2E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 контрольно-кассовой техники (Меркурий),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11,12</w:t>
            </w:r>
            <w:r w:rsidRPr="00AB2E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 контрольно-кассовой техники (Меркурий),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13,14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контрольно-кассовой техники (Меркурий),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№15,16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Эксплуатация  контрольно-кассовой техники (Меркурий),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17,18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Эксплуатация  контрольно-кассовой техники РО</w:t>
            </w:r>
            <w:proofErr w:type="gramStart"/>
            <w:r w:rsidRPr="00AB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- Терминал,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№19,20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Эксплуатация  контрольно-кассовой техники РО</w:t>
            </w:r>
            <w:proofErr w:type="gramStart"/>
            <w:r w:rsidRPr="00AB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- Терминал,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№21,22,23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контрольно-кассовой техники РО</w:t>
            </w:r>
            <w:proofErr w:type="gramStart"/>
            <w:r w:rsidRPr="00AB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 Терминал,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операциям, осуществление контроля сохранности товарно-материальных ценностей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24 Дифференцированный зачет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контрольно-кассовой техники, выполнение расчетных операций с покупателями, проверка платежеспособности государственных денежных знаков, проверка качества и количества продаваемых товаров, качество упаковки, наличие маркировки, правильность цен на товары и услуги, оформление  документов по кассовым операциям, осуществление контроля сохранности товарно-материальных ценностей 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lastRenderedPageBreak/>
              <w:t>144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347"/>
        </w:trPr>
        <w:tc>
          <w:tcPr>
            <w:tcW w:w="10489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B2E59">
              <w:rPr>
                <w:rFonts w:ascii="Times New Roman" w:hAnsi="Times New Roman" w:cs="Times New Roman"/>
                <w:b/>
                <w:bCs/>
              </w:rPr>
              <w:lastRenderedPageBreak/>
              <w:t>Производственная практика. Виды работ: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1,2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подготовки  ККТ (</w:t>
            </w:r>
            <w:proofErr w:type="spellStart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3,4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подготовки  ККТ (</w:t>
            </w:r>
            <w:proofErr w:type="spellStart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№5,6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 ККТ (</w:t>
            </w:r>
            <w:proofErr w:type="spellStart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7,8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подготовки  ККТ (</w:t>
            </w:r>
            <w:proofErr w:type="spellStart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Миника</w:t>
            </w:r>
            <w:proofErr w:type="spell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9,10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 ККТ (Меркурий),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11,12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подготовки  ККТ (Меркурий),  работа на ККТ, устранение мелких неисправностей при  работе на ККТ, осуществление  заключительных операций при работе на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13,14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 ККТ (Меркурий),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№15,16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  Осуществление подготовки  ККТ РО</w:t>
            </w:r>
            <w:proofErr w:type="gramStart"/>
            <w:r w:rsidRPr="00AB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 Терминал,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№17,18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подготовки  ККТ РО</w:t>
            </w:r>
            <w:proofErr w:type="gramStart"/>
            <w:r w:rsidRPr="00AB2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 Терминал,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№19,20 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 фискальный регистратор,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21,22, 23</w:t>
            </w: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 фискальный регистратор,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E59" w:rsidRPr="00AB2E59" w:rsidRDefault="00AB2E59" w:rsidP="00AB2E59">
            <w:pPr>
              <w:pStyle w:val="a4"/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>№ 24 Дифференцированный зачет</w:t>
            </w:r>
          </w:p>
          <w:p w:rsidR="00AB2E59" w:rsidRPr="00AB2E59" w:rsidRDefault="00AB2E59" w:rsidP="00AB2E59">
            <w:pPr>
              <w:pStyle w:val="a4"/>
              <w:tabs>
                <w:tab w:val="left" w:pos="9781"/>
              </w:tabs>
              <w:spacing w:after="0"/>
              <w:ind w:left="0" w:right="11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5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подготовки  ККТ, работа на ККТ, устранение мелких неисправностей при  работе на ККТ, осуществление  заключительных операций при работе на ККТ, оформление документов  распознавание платежеспособности государственных денежных знаков;  соблюдать правила техники безопасности.</w:t>
            </w:r>
            <w:r w:rsidRPr="00AB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AB2E59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E59">
              <w:rPr>
                <w:rFonts w:ascii="Times New Roman" w:hAnsi="Times New Roman" w:cs="Times New Roman"/>
                <w:b/>
              </w:rPr>
              <w:lastRenderedPageBreak/>
              <w:t>144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E59" w:rsidRPr="00AB2E59" w:rsidTr="00B4096F">
        <w:trPr>
          <w:gridAfter w:val="2"/>
          <w:wAfter w:w="20" w:type="dxa"/>
          <w:trHeight w:val="347"/>
        </w:trPr>
        <w:tc>
          <w:tcPr>
            <w:tcW w:w="10489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B2E59">
              <w:rPr>
                <w:rFonts w:ascii="Times New Roman" w:hAnsi="Times New Roman" w:cs="Times New Roman"/>
                <w:b/>
                <w:bCs/>
              </w:rPr>
              <w:lastRenderedPageBreak/>
              <w:t>Всего: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E59" w:rsidRPr="00B4096F" w:rsidRDefault="00AB2E59" w:rsidP="00AB2E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  <w:b/>
              </w:rPr>
              <w:t>532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59" w:rsidRPr="00AB2E59" w:rsidRDefault="00AB2E59" w:rsidP="00AB2E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</w:rPr>
        <w:sectPr w:rsidR="00AB2E59" w:rsidRPr="00AB2E59" w:rsidSect="00B4096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4096F" w:rsidRPr="00B4096F" w:rsidRDefault="00B4096F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B4096F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4. условия реализации ПРОФЕССИОНАЛЬНОГО МОДУЛЯ</w:t>
      </w:r>
    </w:p>
    <w:p w:rsidR="00B4096F" w:rsidRPr="00B4096F" w:rsidRDefault="00B4096F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rFonts w:ascii="Times New Roman" w:hAnsi="Times New Roman" w:cs="Times New Roman"/>
          <w:kern w:val="36"/>
        </w:rPr>
      </w:pPr>
      <w:r w:rsidRPr="00B4096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4.1. </w:t>
      </w:r>
      <w:r w:rsidRPr="00B4096F">
        <w:rPr>
          <w:rFonts w:ascii="Times New Roman" w:hAnsi="Times New Roman" w:cs="Times New Roman"/>
          <w:b/>
          <w:kern w:val="36"/>
          <w:sz w:val="28"/>
          <w:szCs w:val="28"/>
        </w:rPr>
        <w:t>Требования к материально-техническому обеспечению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Реализация рабочей программы модуля предполагает наличие учебного кабинета: «Организации и технологии розничной торговли</w:t>
      </w:r>
      <w:r w:rsidRPr="00AB2E59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AB2E59">
        <w:rPr>
          <w:rFonts w:ascii="Times New Roman" w:hAnsi="Times New Roman" w:cs="Times New Roman"/>
          <w:sz w:val="28"/>
          <w:szCs w:val="28"/>
        </w:rPr>
        <w:t>; лабораторий «</w:t>
      </w:r>
      <w:proofErr w:type="spellStart"/>
      <w:r w:rsidRPr="00AB2E59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– технологического оборудования», «Учебный магазин».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 </w:t>
      </w:r>
    </w:p>
    <w:p w:rsidR="00AB2E59" w:rsidRPr="00AB2E59" w:rsidRDefault="00AB2E59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AB2E59">
        <w:rPr>
          <w:sz w:val="28"/>
        </w:rPr>
        <w:t>комплект  инструментов, инвентаря и приспособлений;</w:t>
      </w:r>
    </w:p>
    <w:p w:rsidR="00AB2E59" w:rsidRPr="00AB2E59" w:rsidRDefault="00AB2E59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AB2E59">
        <w:rPr>
          <w:sz w:val="28"/>
        </w:rPr>
        <w:t>комплект бланков технологической документации;</w:t>
      </w:r>
    </w:p>
    <w:p w:rsidR="00AB2E59" w:rsidRPr="00AB2E59" w:rsidRDefault="00AB2E59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AB2E59">
        <w:rPr>
          <w:sz w:val="28"/>
        </w:rPr>
        <w:t>комплект учебно-методической документации;</w:t>
      </w:r>
    </w:p>
    <w:p w:rsidR="00AB2E59" w:rsidRPr="00AB2E59" w:rsidRDefault="00AB2E59" w:rsidP="000F2707">
      <w:pPr>
        <w:pStyle w:val="26"/>
        <w:numPr>
          <w:ilvl w:val="0"/>
          <w:numId w:val="34"/>
        </w:numPr>
        <w:tabs>
          <w:tab w:val="left" w:pos="0"/>
        </w:tabs>
        <w:spacing w:after="0" w:line="240" w:lineRule="auto"/>
        <w:ind w:hanging="11"/>
        <w:jc w:val="both"/>
        <w:rPr>
          <w:sz w:val="28"/>
        </w:rPr>
      </w:pPr>
      <w:r w:rsidRPr="00AB2E59">
        <w:rPr>
          <w:sz w:val="28"/>
        </w:rPr>
        <w:t>наглядные пособия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AB2E59" w:rsidRPr="00AB2E59" w:rsidRDefault="00AB2E59" w:rsidP="000F2707">
      <w:pPr>
        <w:numPr>
          <w:ilvl w:val="0"/>
          <w:numId w:val="3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bCs/>
          <w:sz w:val="28"/>
          <w:szCs w:val="28"/>
        </w:rPr>
        <w:t xml:space="preserve">компьютер с лицензионным программным обеспечением и </w:t>
      </w:r>
      <w:proofErr w:type="spellStart"/>
      <w:r w:rsidRPr="00AB2E59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AB2E5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bCs/>
          <w:sz w:val="28"/>
          <w:szCs w:val="28"/>
        </w:rPr>
        <w:t>Оборудование учебного магазина и рабочих мест:</w:t>
      </w:r>
    </w:p>
    <w:p w:rsidR="00AB2E59" w:rsidRPr="00AB2E59" w:rsidRDefault="00AB2E59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контрольно-кассовые машины «</w:t>
      </w:r>
      <w:proofErr w:type="spellStart"/>
      <w:r w:rsidRPr="00AB2E59">
        <w:rPr>
          <w:rFonts w:ascii="Times New Roman" w:hAnsi="Times New Roman" w:cs="Times New Roman"/>
          <w:sz w:val="28"/>
          <w:szCs w:val="28"/>
        </w:rPr>
        <w:t>Миника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>»;</w:t>
      </w:r>
    </w:p>
    <w:p w:rsidR="00AB2E59" w:rsidRPr="00AB2E59" w:rsidRDefault="00AB2E59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контрольно-кассовые машины «Меркурий»;</w:t>
      </w:r>
    </w:p>
    <w:p w:rsidR="00AB2E59" w:rsidRPr="00AB2E59" w:rsidRDefault="00AB2E59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сканирующее устройство;</w:t>
      </w:r>
    </w:p>
    <w:p w:rsidR="00AB2E59" w:rsidRPr="00AB2E59" w:rsidRDefault="00043EFA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 компьютер </w:t>
      </w:r>
      <w:r w:rsidR="00AB2E59" w:rsidRPr="00AB2E59">
        <w:rPr>
          <w:rFonts w:ascii="Times New Roman" w:hAnsi="Times New Roman" w:cs="Times New Roman"/>
          <w:sz w:val="28"/>
          <w:szCs w:val="28"/>
        </w:rPr>
        <w:t xml:space="preserve">« </w:t>
      </w:r>
      <w:r w:rsidR="00AB2E59" w:rsidRPr="00AB2E59">
        <w:rPr>
          <w:rFonts w:ascii="Times New Roman" w:hAnsi="Times New Roman" w:cs="Times New Roman"/>
          <w:sz w:val="28"/>
          <w:szCs w:val="28"/>
          <w:lang w:val="en-US"/>
        </w:rPr>
        <w:t>POS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E59" w:rsidRPr="00AB2E59">
        <w:rPr>
          <w:rFonts w:ascii="Times New Roman" w:hAnsi="Times New Roman" w:cs="Times New Roman"/>
          <w:sz w:val="28"/>
          <w:szCs w:val="28"/>
        </w:rPr>
        <w:t>;</w:t>
      </w:r>
    </w:p>
    <w:p w:rsidR="00AB2E59" w:rsidRPr="00AB2E59" w:rsidRDefault="00AB2E59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фискальный регистратор;</w:t>
      </w:r>
    </w:p>
    <w:p w:rsidR="00AB2E59" w:rsidRPr="00AB2E59" w:rsidRDefault="00AB2E59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электронные весы;</w:t>
      </w:r>
    </w:p>
    <w:p w:rsidR="00AB2E59" w:rsidRPr="00AB2E59" w:rsidRDefault="00AB2E59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 электронные весы с </w:t>
      </w:r>
      <w:proofErr w:type="spellStart"/>
      <w:r w:rsidRPr="00AB2E59">
        <w:rPr>
          <w:rFonts w:ascii="Times New Roman" w:hAnsi="Times New Roman" w:cs="Times New Roman"/>
          <w:sz w:val="28"/>
          <w:szCs w:val="28"/>
        </w:rPr>
        <w:t>чекопечатающим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устройством;</w:t>
      </w:r>
    </w:p>
    <w:p w:rsidR="00AB2E59" w:rsidRPr="00AB2E59" w:rsidRDefault="00AB2E59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электронные весы товарные;</w:t>
      </w:r>
    </w:p>
    <w:p w:rsidR="00AB2E59" w:rsidRPr="00AB2E59" w:rsidRDefault="00AB2E59" w:rsidP="000F2707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весы циферблатные настольные;</w:t>
      </w:r>
    </w:p>
    <w:p w:rsidR="00AB2E59" w:rsidRPr="00AB2E59" w:rsidRDefault="00AB2E59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шкафы – витрины для непродовольственных и продовольственных товаров; </w:t>
      </w:r>
    </w:p>
    <w:p w:rsidR="00AB2E59" w:rsidRPr="00AB2E59" w:rsidRDefault="00AB2E59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детектор; </w:t>
      </w:r>
    </w:p>
    <w:p w:rsidR="00AB2E59" w:rsidRPr="00AB2E59" w:rsidRDefault="00AB2E59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счетчик банкнот;</w:t>
      </w:r>
    </w:p>
    <w:p w:rsidR="00AB2E59" w:rsidRPr="00AB2E59" w:rsidRDefault="00AB2E59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AB2E59" w:rsidRPr="00AB2E59" w:rsidRDefault="00AB2E59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AB2E59" w:rsidRPr="00AB2E59" w:rsidRDefault="00AB2E59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стол мастера </w:t>
      </w:r>
      <w:proofErr w:type="spellStart"/>
      <w:proofErr w:type="gramStart"/>
      <w:r w:rsidRPr="00AB2E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B2E59">
        <w:rPr>
          <w:rFonts w:ascii="Times New Roman" w:hAnsi="Times New Roman" w:cs="Times New Roman"/>
          <w:sz w:val="28"/>
          <w:szCs w:val="28"/>
        </w:rPr>
        <w:t>/о;</w:t>
      </w:r>
    </w:p>
    <w:p w:rsidR="00AB2E59" w:rsidRPr="00AB2E59" w:rsidRDefault="00AB2E59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стулья мягкие;</w:t>
      </w:r>
    </w:p>
    <w:p w:rsidR="00AB2E59" w:rsidRPr="00AB2E59" w:rsidRDefault="00AB2E59" w:rsidP="000F2707">
      <w:pPr>
        <w:numPr>
          <w:ilvl w:val="0"/>
          <w:numId w:val="39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стол ученический.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E59">
        <w:rPr>
          <w:rFonts w:ascii="Times New Roman" w:hAnsi="Times New Roman" w:cs="Times New Roman"/>
          <w:b/>
          <w:bCs/>
          <w:sz w:val="28"/>
          <w:szCs w:val="28"/>
        </w:rPr>
        <w:t>Торговый инвентарь</w:t>
      </w:r>
    </w:p>
    <w:p w:rsidR="00AB2E59" w:rsidRPr="00AB2E59" w:rsidRDefault="00AB2E59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микрокалькуляторы;</w:t>
      </w:r>
    </w:p>
    <w:p w:rsidR="00AB2E59" w:rsidRPr="00AB2E59" w:rsidRDefault="00AB2E59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совки для сыпучих товаров;</w:t>
      </w:r>
    </w:p>
    <w:p w:rsidR="00AB2E59" w:rsidRPr="00AB2E59" w:rsidRDefault="00AB2E59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метры для отмеривания тканей;</w:t>
      </w:r>
    </w:p>
    <w:p w:rsidR="00AB2E59" w:rsidRPr="00AB2E59" w:rsidRDefault="00AB2E59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инструменты для вскрытия тары;</w:t>
      </w:r>
    </w:p>
    <w:p w:rsidR="00AB2E59" w:rsidRPr="00AB2E59" w:rsidRDefault="00AB2E59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инструменты для приемки товаров;</w:t>
      </w:r>
    </w:p>
    <w:p w:rsidR="00AB2E59" w:rsidRPr="00AB2E59" w:rsidRDefault="00AB2E59" w:rsidP="000F270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образцы натуральных товаров.</w:t>
      </w:r>
    </w:p>
    <w:p w:rsidR="00AB2E59" w:rsidRPr="00AB2E59" w:rsidRDefault="00AB2E59" w:rsidP="00AB2E59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B2E59" w:rsidRPr="00B4096F" w:rsidRDefault="00AB2E59" w:rsidP="00AB2E5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4096F">
        <w:rPr>
          <w:rFonts w:ascii="Times New Roman" w:hAnsi="Times New Roman" w:cs="Times New Roman"/>
          <w:sz w:val="28"/>
          <w:szCs w:val="28"/>
        </w:rPr>
        <w:lastRenderedPageBreak/>
        <w:t>4.2 Информационное обеспечение обучения</w:t>
      </w:r>
    </w:p>
    <w:p w:rsidR="00AB2E59" w:rsidRPr="00AB2E59" w:rsidRDefault="00AB2E59" w:rsidP="00AB2E59">
      <w:pPr>
        <w:spacing w:after="0"/>
        <w:rPr>
          <w:rFonts w:ascii="Times New Roman" w:hAnsi="Times New Roman" w:cs="Times New Roman"/>
          <w:lang/>
        </w:rPr>
      </w:pP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E5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B2E59" w:rsidRPr="00AB2E59" w:rsidRDefault="00AB2E59" w:rsidP="00AB2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AB2E59" w:rsidRPr="00AB2E59" w:rsidRDefault="00AB2E59" w:rsidP="000F2707">
      <w:pPr>
        <w:numPr>
          <w:ilvl w:val="0"/>
          <w:numId w:val="73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E59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Н. В. Кассир торгового зала.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>.: «Академия», 2021.</w:t>
      </w:r>
    </w:p>
    <w:p w:rsidR="00AB2E59" w:rsidRPr="00AB2E59" w:rsidRDefault="00AB2E59" w:rsidP="000F2707">
      <w:pPr>
        <w:numPr>
          <w:ilvl w:val="0"/>
          <w:numId w:val="7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E59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Т. С. Торговые вычисления.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>.: «Академия», 2021.</w:t>
      </w:r>
    </w:p>
    <w:p w:rsidR="00AB2E59" w:rsidRPr="00AB2E59" w:rsidRDefault="00AB2E59" w:rsidP="000F2707">
      <w:pPr>
        <w:numPr>
          <w:ilvl w:val="0"/>
          <w:numId w:val="7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Морозова М. А. Работа на контрольно – кассовой технике и расчеты с покупателями.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>.: «Академия», 2022.</w:t>
      </w:r>
    </w:p>
    <w:p w:rsidR="00AB2E59" w:rsidRPr="00AB2E59" w:rsidRDefault="00AB2E59" w:rsidP="00AB2E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AB2E59" w:rsidRPr="00AB2E59" w:rsidRDefault="00AB2E59" w:rsidP="000F2707">
      <w:pPr>
        <w:numPr>
          <w:ilvl w:val="0"/>
          <w:numId w:val="7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AB2E59">
        <w:rPr>
          <w:rFonts w:ascii="Times New Roman" w:hAnsi="Times New Roman" w:cs="Times New Roman"/>
          <w:sz w:val="28"/>
          <w:szCs w:val="28"/>
        </w:rPr>
        <w:t>Косарева Г. С. Контролер-кассир торгового зала.– М.:  «Академия», 2008.</w:t>
      </w:r>
    </w:p>
    <w:p w:rsidR="00AB2E59" w:rsidRPr="00AB2E59" w:rsidRDefault="00AB2E59" w:rsidP="000F2707">
      <w:pPr>
        <w:numPr>
          <w:ilvl w:val="0"/>
          <w:numId w:val="7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Косолапова Н. В, Рыжкова И. О. Оборудование предприятий торговли  для хранения и подготовки товаров к продаже.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AB2E59" w:rsidRPr="00AB2E59" w:rsidRDefault="00AB2E59" w:rsidP="000F2707">
      <w:pPr>
        <w:numPr>
          <w:ilvl w:val="0"/>
          <w:numId w:val="7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Косолапова Н.В, Рыжкова И.О. Оборудование предприятий торговли для продажи товаров.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 xml:space="preserve">.:  «Академия»,  2008. </w:t>
      </w:r>
    </w:p>
    <w:p w:rsidR="00AB2E59" w:rsidRPr="00AB2E59" w:rsidRDefault="00AB2E59" w:rsidP="000F2707">
      <w:pPr>
        <w:numPr>
          <w:ilvl w:val="0"/>
          <w:numId w:val="7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Горохова С.С., Косолапова Н. В, Прокопенко Н. А. Охрана труда на предприятиях торговли.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>.:  «Академия», 2008.</w:t>
      </w:r>
    </w:p>
    <w:p w:rsidR="00AB2E59" w:rsidRPr="00AB2E59" w:rsidRDefault="00AB2E59" w:rsidP="000F2707">
      <w:pPr>
        <w:numPr>
          <w:ilvl w:val="0"/>
          <w:numId w:val="7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Горохова С. С., Косолапова Н. В, Прокопенко Н. А. Основы микробиологии, производственной санитарии и гигиены.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 xml:space="preserve">.: «Академия», 2008. </w:t>
      </w:r>
    </w:p>
    <w:p w:rsidR="00AB2E59" w:rsidRPr="00AB2E59" w:rsidRDefault="00AB2E59" w:rsidP="000F2707">
      <w:pPr>
        <w:pStyle w:val="a4"/>
        <w:numPr>
          <w:ilvl w:val="0"/>
          <w:numId w:val="74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Брагин Л. Г. Технология розничной  торговли.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 xml:space="preserve">.: «Академия», 2007. </w:t>
      </w:r>
    </w:p>
    <w:p w:rsidR="00AB2E59" w:rsidRPr="00AB2E59" w:rsidRDefault="00AB2E59" w:rsidP="000F2707">
      <w:pPr>
        <w:numPr>
          <w:ilvl w:val="0"/>
          <w:numId w:val="7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Закон о защите прав потребителей. Правила торговли</w:t>
      </w:r>
    </w:p>
    <w:p w:rsidR="00AB2E59" w:rsidRPr="00AB2E59" w:rsidRDefault="00AB2E59" w:rsidP="000F2707">
      <w:pPr>
        <w:numPr>
          <w:ilvl w:val="0"/>
          <w:numId w:val="7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E59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B2E59">
        <w:rPr>
          <w:rFonts w:ascii="Times New Roman" w:hAnsi="Times New Roman" w:cs="Times New Roman"/>
          <w:sz w:val="28"/>
          <w:szCs w:val="28"/>
        </w:rPr>
        <w:t>ОСТы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товары.</w:t>
      </w:r>
    </w:p>
    <w:p w:rsidR="00AB2E59" w:rsidRPr="00AB2E59" w:rsidRDefault="00AB2E59" w:rsidP="00AB2E59">
      <w:pPr>
        <w:tabs>
          <w:tab w:val="left" w:pos="3135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E59" w:rsidRPr="00AB2E59" w:rsidRDefault="00AB2E59" w:rsidP="00AB2E59">
      <w:pPr>
        <w:tabs>
          <w:tab w:val="left" w:pos="3135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AB2E59" w:rsidRPr="00AB2E59" w:rsidRDefault="00AB2E59" w:rsidP="000F2707">
      <w:pPr>
        <w:numPr>
          <w:ilvl w:val="0"/>
          <w:numId w:val="7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9" w:history="1">
        <w:r w:rsidRPr="00AB2E59">
          <w:rPr>
            <w:rStyle w:val="af0"/>
            <w:rFonts w:ascii="Times New Roman" w:hAnsi="Times New Roman"/>
            <w:bCs/>
            <w:color w:val="auto"/>
            <w:sz w:val="28"/>
            <w:szCs w:val="28"/>
          </w:rPr>
          <w:t>http://ru.wikipedia.org/wiki/</w:t>
        </w:r>
      </w:hyperlink>
      <w:r w:rsidRPr="00AB2E59">
        <w:rPr>
          <w:rFonts w:ascii="Times New Roman" w:hAnsi="Times New Roman" w:cs="Times New Roman"/>
        </w:rPr>
        <w:t xml:space="preserve"> </w:t>
      </w:r>
    </w:p>
    <w:p w:rsidR="00AB2E59" w:rsidRPr="00AB2E59" w:rsidRDefault="00AB2E59" w:rsidP="000F2707">
      <w:pPr>
        <w:numPr>
          <w:ilvl w:val="0"/>
          <w:numId w:val="7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0" w:history="1">
        <w:r w:rsidRPr="00AB2E59">
          <w:rPr>
            <w:rStyle w:val="af0"/>
            <w:rFonts w:ascii="Times New Roman" w:hAnsi="Times New Roman"/>
            <w:bCs/>
            <w:color w:val="auto"/>
            <w:sz w:val="28"/>
            <w:szCs w:val="28"/>
          </w:rPr>
          <w:t>http://ru.wikipedia.org/w/index</w:t>
        </w:r>
      </w:hyperlink>
      <w:r w:rsidRPr="00AB2E5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2E59" w:rsidRPr="00AB2E59" w:rsidRDefault="00AB2E59" w:rsidP="000F2707">
      <w:pPr>
        <w:numPr>
          <w:ilvl w:val="0"/>
          <w:numId w:val="7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2E59">
        <w:rPr>
          <w:rFonts w:ascii="Times New Roman" w:hAnsi="Times New Roman" w:cs="Times New Roman"/>
          <w:bCs/>
          <w:sz w:val="28"/>
          <w:szCs w:val="28"/>
          <w:lang w:val="en-US"/>
        </w:rPr>
        <w:t>http:// Library.nstu.ru/culture/o/</w:t>
      </w:r>
      <w:proofErr w:type="spellStart"/>
      <w:r w:rsidRPr="00AB2E59">
        <w:rPr>
          <w:rFonts w:ascii="Times New Roman" w:hAnsi="Times New Roman" w:cs="Times New Roman"/>
          <w:bCs/>
          <w:sz w:val="28"/>
          <w:szCs w:val="28"/>
          <w:lang w:val="en-US"/>
        </w:rPr>
        <w:t>pitanie</w:t>
      </w:r>
      <w:proofErr w:type="spellEnd"/>
    </w:p>
    <w:p w:rsidR="00AB2E59" w:rsidRPr="00AB2E59" w:rsidRDefault="00AB2E59" w:rsidP="000F2707">
      <w:pPr>
        <w:numPr>
          <w:ilvl w:val="0"/>
          <w:numId w:val="7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2E59">
        <w:rPr>
          <w:rFonts w:ascii="Times New Roman" w:hAnsi="Times New Roman" w:cs="Times New Roman"/>
          <w:bCs/>
          <w:sz w:val="28"/>
          <w:szCs w:val="28"/>
          <w:lang w:val="en-US"/>
        </w:rPr>
        <w:t>http://pressa.ru/izdanie/18901</w:t>
      </w:r>
      <w:r w:rsidRPr="00AB2E59">
        <w:rPr>
          <w:rFonts w:ascii="Times New Roman" w:hAnsi="Times New Roman" w:cs="Times New Roman"/>
          <w:lang w:val="en-US"/>
        </w:rPr>
        <w:t xml:space="preserve"> </w:t>
      </w:r>
    </w:p>
    <w:p w:rsidR="00AB2E59" w:rsidRPr="00AB2E59" w:rsidRDefault="00AB2E59" w:rsidP="00AB2E59">
      <w:pPr>
        <w:tabs>
          <w:tab w:val="left" w:pos="1418"/>
        </w:tabs>
        <w:spacing w:after="0"/>
        <w:ind w:left="993" w:hanging="1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2E59" w:rsidRPr="00B4096F" w:rsidRDefault="00AB2E59" w:rsidP="00AB2E5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4096F">
        <w:rPr>
          <w:rFonts w:ascii="Times New Roman" w:hAnsi="Times New Roman" w:cs="Times New Roman"/>
          <w:sz w:val="28"/>
          <w:szCs w:val="28"/>
        </w:rPr>
        <w:t>4.3 Общие требования к организации образовательного процесса</w:t>
      </w:r>
    </w:p>
    <w:p w:rsidR="00AB2E59" w:rsidRPr="00AB2E59" w:rsidRDefault="00AB2E59" w:rsidP="00AB2E59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E59" w:rsidRPr="00AB2E59" w:rsidRDefault="00AB2E59" w:rsidP="00B4096F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bCs/>
          <w:sz w:val="28"/>
          <w:szCs w:val="28"/>
        </w:rPr>
        <w:t xml:space="preserve">Учебные занятия проводятся в учебных кабинетах и лаборатории; </w:t>
      </w:r>
    </w:p>
    <w:p w:rsidR="00AB2E59" w:rsidRPr="00AB2E59" w:rsidRDefault="00AB2E59" w:rsidP="00B4096F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учебная практика представляет собой вид деятельности, обеспечивающий практико-ориентированную подготовку </w:t>
      </w:r>
      <w:proofErr w:type="gramStart"/>
      <w:r w:rsidRPr="00AB2E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2E59">
        <w:rPr>
          <w:rFonts w:ascii="Times New Roman" w:hAnsi="Times New Roman" w:cs="Times New Roman"/>
          <w:sz w:val="28"/>
          <w:szCs w:val="28"/>
        </w:rPr>
        <w:t>,</w:t>
      </w:r>
      <w:r w:rsidRPr="00AB2E59">
        <w:rPr>
          <w:rFonts w:ascii="Times New Roman" w:hAnsi="Times New Roman" w:cs="Times New Roman"/>
          <w:bCs/>
          <w:sz w:val="28"/>
          <w:szCs w:val="28"/>
        </w:rPr>
        <w:t xml:space="preserve"> учебная практика концентрированная проводится в лаборатории «Учебный магазин»;</w:t>
      </w:r>
    </w:p>
    <w:p w:rsidR="00AB2E59" w:rsidRPr="00AB2E59" w:rsidRDefault="00AB2E59" w:rsidP="00B4096F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производственная практика является обязательным разделом професси</w:t>
      </w:r>
      <w:r w:rsidRPr="00AB2E59">
        <w:rPr>
          <w:rFonts w:ascii="Times New Roman" w:hAnsi="Times New Roman" w:cs="Times New Roman"/>
          <w:sz w:val="28"/>
          <w:szCs w:val="28"/>
        </w:rPr>
        <w:t>о</w:t>
      </w:r>
      <w:r w:rsidRPr="00AB2E59">
        <w:rPr>
          <w:rFonts w:ascii="Times New Roman" w:hAnsi="Times New Roman" w:cs="Times New Roman"/>
          <w:sz w:val="28"/>
          <w:szCs w:val="28"/>
        </w:rPr>
        <w:t>нального модуля; производственная практика концентрированная, реализуется после освоения всех разделов МДК 03.01 и прохождения учебной практ</w:t>
      </w:r>
      <w:r w:rsidRPr="00AB2E59">
        <w:rPr>
          <w:rFonts w:ascii="Times New Roman" w:hAnsi="Times New Roman" w:cs="Times New Roman"/>
          <w:sz w:val="28"/>
          <w:szCs w:val="28"/>
        </w:rPr>
        <w:t>и</w:t>
      </w:r>
      <w:r w:rsidRPr="00AB2E59">
        <w:rPr>
          <w:rFonts w:ascii="Times New Roman" w:hAnsi="Times New Roman" w:cs="Times New Roman"/>
          <w:sz w:val="28"/>
          <w:szCs w:val="28"/>
        </w:rPr>
        <w:t xml:space="preserve">ки; </w:t>
      </w:r>
      <w:r w:rsidRPr="00AB2E59">
        <w:rPr>
          <w:rFonts w:ascii="Times New Roman" w:hAnsi="Times New Roman" w:cs="Times New Roman"/>
          <w:bCs/>
          <w:sz w:val="28"/>
          <w:szCs w:val="28"/>
        </w:rPr>
        <w:t xml:space="preserve">производственная практика проводится на предприятиях </w:t>
      </w:r>
      <w:r w:rsidRPr="00AB2E59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Pr="00AB2E59">
        <w:rPr>
          <w:rFonts w:ascii="Times New Roman" w:hAnsi="Times New Roman" w:cs="Times New Roman"/>
          <w:sz w:val="28"/>
          <w:szCs w:val="28"/>
        </w:rPr>
        <w:lastRenderedPageBreak/>
        <w:t>города, направление деятельности которых соответствуют профилю модуля</w:t>
      </w:r>
      <w:r w:rsidRPr="00AB2E59">
        <w:rPr>
          <w:rFonts w:ascii="Times New Roman" w:hAnsi="Times New Roman" w:cs="Times New Roman"/>
          <w:bCs/>
          <w:sz w:val="28"/>
          <w:szCs w:val="28"/>
        </w:rPr>
        <w:t>.</w:t>
      </w:r>
      <w:r w:rsidRPr="00AB2E59">
        <w:rPr>
          <w:rFonts w:ascii="Times New Roman" w:hAnsi="Times New Roman" w:cs="Times New Roman"/>
          <w:sz w:val="28"/>
          <w:szCs w:val="28"/>
        </w:rPr>
        <w:t xml:space="preserve"> Обязательным условием допуска к производственной практике в рамках профессионального модуля является освоение междисциплинарных курсов и успешное прохождение учебной практики.</w:t>
      </w:r>
    </w:p>
    <w:p w:rsidR="00AB2E59" w:rsidRPr="00AB2E59" w:rsidRDefault="00AB2E59" w:rsidP="00B4096F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bCs/>
          <w:sz w:val="28"/>
          <w:szCs w:val="28"/>
        </w:rPr>
        <w:t>Дисциплины, изучение которых должно предшествовать освоению модуля:</w:t>
      </w:r>
    </w:p>
    <w:p w:rsidR="00AB2E59" w:rsidRPr="00AB2E59" w:rsidRDefault="00AB2E59" w:rsidP="00B40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AB2E59">
        <w:rPr>
          <w:rFonts w:ascii="Times New Roman" w:hAnsi="Times New Roman" w:cs="Times New Roman"/>
          <w:sz w:val="28"/>
          <w:szCs w:val="28"/>
        </w:rPr>
        <w:t>ОП.01. Основы деловой культуры, ОП.02. Основы бухгалтерского учета, ОП.03. Организация и технология розничной торговли, ОП.04. Санитария и гигиена; ОП.05. Безопасность жизнедеятельности.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Учебным планом предусматривает квалификационный экзамен </w:t>
      </w:r>
      <w:r w:rsidRPr="00AB2E59">
        <w:rPr>
          <w:rFonts w:ascii="Times New Roman" w:hAnsi="Times New Roman" w:cs="Times New Roman"/>
          <w:bCs/>
          <w:sz w:val="28"/>
          <w:szCs w:val="28"/>
        </w:rPr>
        <w:t xml:space="preserve">после освоения производственной практики, до проведения которого обучающийся </w:t>
      </w:r>
      <w:proofErr w:type="gramStart"/>
      <w:r w:rsidRPr="00AB2E59">
        <w:rPr>
          <w:rFonts w:ascii="Times New Roman" w:hAnsi="Times New Roman" w:cs="Times New Roman"/>
          <w:bCs/>
          <w:sz w:val="28"/>
          <w:szCs w:val="28"/>
        </w:rPr>
        <w:t>предоставляет отчет</w:t>
      </w:r>
      <w:proofErr w:type="gramEnd"/>
      <w:r w:rsidRPr="00AB2E59">
        <w:rPr>
          <w:rFonts w:ascii="Times New Roman" w:hAnsi="Times New Roman" w:cs="Times New Roman"/>
          <w:bCs/>
          <w:sz w:val="28"/>
          <w:szCs w:val="28"/>
        </w:rPr>
        <w:t xml:space="preserve"> по практике и приложения к дневнику по практике, подтве</w:t>
      </w:r>
      <w:r w:rsidRPr="00AB2E59">
        <w:rPr>
          <w:rFonts w:ascii="Times New Roman" w:hAnsi="Times New Roman" w:cs="Times New Roman"/>
          <w:bCs/>
          <w:sz w:val="28"/>
          <w:szCs w:val="28"/>
        </w:rPr>
        <w:t>р</w:t>
      </w:r>
      <w:r w:rsidRPr="00AB2E59">
        <w:rPr>
          <w:rFonts w:ascii="Times New Roman" w:hAnsi="Times New Roman" w:cs="Times New Roman"/>
          <w:bCs/>
          <w:sz w:val="28"/>
          <w:szCs w:val="28"/>
        </w:rPr>
        <w:t>жденные руководством соответствующих организаций.</w:t>
      </w:r>
    </w:p>
    <w:p w:rsidR="00AB2E59" w:rsidRPr="00AB2E59" w:rsidRDefault="00AB2E59" w:rsidP="00B4096F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2E59">
        <w:rPr>
          <w:rFonts w:ascii="Times New Roman" w:hAnsi="Times New Roman" w:cs="Times New Roman"/>
          <w:sz w:val="28"/>
          <w:szCs w:val="28"/>
        </w:rPr>
        <w:t>Программа профессионального модуля обеспечивается учебно-методической документацией по междисциплинарным курсам модуля. Внеаудиторная самостоятельная работа сопровождается методическими рекоме</w:t>
      </w:r>
      <w:r w:rsidRPr="00AB2E59">
        <w:rPr>
          <w:rFonts w:ascii="Times New Roman" w:hAnsi="Times New Roman" w:cs="Times New Roman"/>
          <w:sz w:val="28"/>
          <w:szCs w:val="28"/>
        </w:rPr>
        <w:t>н</w:t>
      </w:r>
      <w:r w:rsidRPr="00AB2E59">
        <w:rPr>
          <w:rFonts w:ascii="Times New Roman" w:hAnsi="Times New Roman" w:cs="Times New Roman"/>
          <w:sz w:val="28"/>
          <w:szCs w:val="28"/>
        </w:rPr>
        <w:t>дациями по выполнению самостоятельной работы и обоснованием времени, затрачиваемого на ее выполнение.</w:t>
      </w:r>
    </w:p>
    <w:p w:rsidR="00AB2E59" w:rsidRPr="00AB2E59" w:rsidRDefault="00AB2E59" w:rsidP="00B4096F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E59">
        <w:rPr>
          <w:rFonts w:ascii="Times New Roman" w:hAnsi="Times New Roman" w:cs="Times New Roman"/>
          <w:sz w:val="28"/>
          <w:szCs w:val="28"/>
        </w:rPr>
        <w:t>Реализация программы модуля, обеспечивается доступом каждого обучающегося  к базам данных и библиотечным фондам, укомплектованным печатными и электронными изданиями основной и дополнительной учебной л</w:t>
      </w:r>
      <w:r w:rsidRPr="00AB2E59">
        <w:rPr>
          <w:rFonts w:ascii="Times New Roman" w:hAnsi="Times New Roman" w:cs="Times New Roman"/>
          <w:sz w:val="28"/>
          <w:szCs w:val="28"/>
        </w:rPr>
        <w:t>и</w:t>
      </w:r>
      <w:r w:rsidRPr="00AB2E59">
        <w:rPr>
          <w:rFonts w:ascii="Times New Roman" w:hAnsi="Times New Roman" w:cs="Times New Roman"/>
          <w:sz w:val="28"/>
          <w:szCs w:val="28"/>
        </w:rPr>
        <w:t>тературы по данному модулю, изданной за последние 5 лет; официальными, справочно-библиографическими и периодическими изданиями.</w:t>
      </w:r>
      <w:proofErr w:type="gramEnd"/>
    </w:p>
    <w:p w:rsidR="00AB2E59" w:rsidRPr="00AB2E59" w:rsidRDefault="00AB2E59" w:rsidP="00B4096F">
      <w:pPr>
        <w:pStyle w:val="a4"/>
        <w:shd w:val="clear" w:color="auto" w:fill="FFFFFF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>Во время самостоятельной  подготовки, обучающиеся, обеспечиваются доступом к современным профессиональным базам данных и информационным ресурсам сети Интернет, получают возможность оперативного обмена инфо</w:t>
      </w:r>
      <w:r w:rsidRPr="00AB2E59">
        <w:rPr>
          <w:rFonts w:ascii="Times New Roman" w:hAnsi="Times New Roman" w:cs="Times New Roman"/>
          <w:sz w:val="28"/>
          <w:szCs w:val="28"/>
        </w:rPr>
        <w:t>р</w:t>
      </w:r>
      <w:r w:rsidRPr="00AB2E59">
        <w:rPr>
          <w:rFonts w:ascii="Times New Roman" w:hAnsi="Times New Roman" w:cs="Times New Roman"/>
          <w:sz w:val="28"/>
          <w:szCs w:val="28"/>
        </w:rPr>
        <w:t>мацией с отечественными образовательными учреждениями и организациями.</w:t>
      </w: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</w:p>
    <w:p w:rsidR="00AB2E59" w:rsidRPr="00B4096F" w:rsidRDefault="00AB2E59" w:rsidP="00AB2E5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4096F">
        <w:rPr>
          <w:rFonts w:ascii="Times New Roman" w:hAnsi="Times New Roman" w:cs="Times New Roman"/>
          <w:sz w:val="28"/>
          <w:szCs w:val="28"/>
        </w:rPr>
        <w:t>4.4 Кадровое обеспечение образовательного процесса</w:t>
      </w: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E59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AB2E59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AB2E59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курсу: наличие высшего или средне технического профессионального образования, соответствующего профилю преподаваемого курса. </w:t>
      </w:r>
    </w:p>
    <w:p w:rsidR="00AB2E59" w:rsidRPr="00AB2E59" w:rsidRDefault="00AB2E59" w:rsidP="00B4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ab/>
        <w:t xml:space="preserve">Требования к квалификации педагогических кадров, осуществляющих руководство практикой: мастера производственного обучения, имеющие высшее или средне - техническое образование по профилю, и 5 разряд  по профессии продавец, контролер кассир. </w:t>
      </w:r>
    </w:p>
    <w:p w:rsidR="00AB2E59" w:rsidRPr="00AB2E59" w:rsidRDefault="00AB2E59" w:rsidP="00B4096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ab/>
        <w:t xml:space="preserve">Преподаватели и мастера производственного обучения должны проходить стажировку на предприятиях торговли  один раз  в 3 года и курсы повышения квалификации  современное технологическое оборудование, организация торгово-оперативного  процесса один раз  в 5 лет. </w:t>
      </w:r>
      <w:r w:rsidRPr="00AB2E59">
        <w:rPr>
          <w:rFonts w:ascii="Times New Roman" w:hAnsi="Times New Roman" w:cs="Times New Roman"/>
        </w:rPr>
        <w:br w:type="page"/>
      </w:r>
      <w:r w:rsidRPr="00AB2E59">
        <w:rPr>
          <w:rFonts w:ascii="Times New Roman" w:hAnsi="Times New Roman" w:cs="Times New Roman"/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4536"/>
        <w:gridCol w:w="3543"/>
      </w:tblGrid>
      <w:tr w:rsidR="00AB2E59" w:rsidRPr="00B4096F" w:rsidTr="00B4096F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96F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96F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B4096F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  <w:p w:rsidR="00AB2E59" w:rsidRPr="00B4096F" w:rsidRDefault="00AB2E59" w:rsidP="00B4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96F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</w:tr>
      <w:tr w:rsidR="00AB2E59" w:rsidRPr="00B4096F" w:rsidTr="00B4096F">
        <w:trPr>
          <w:trHeight w:val="253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B4096F">
              <w:rPr>
                <w:b/>
                <w:sz w:val="22"/>
                <w:szCs w:val="22"/>
              </w:rPr>
              <w:t>ПК 1.1</w:t>
            </w:r>
          </w:p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sz w:val="22"/>
                <w:szCs w:val="22"/>
              </w:rPr>
            </w:pPr>
            <w:r w:rsidRPr="00B4096F">
              <w:rPr>
                <w:rFonts w:eastAsia="Calibri"/>
                <w:b/>
                <w:bCs/>
                <w:sz w:val="22"/>
                <w:szCs w:val="22"/>
              </w:rPr>
              <w:t>Соблюдение правил эксплуатации ККТ и выполнение операций с покупателями</w:t>
            </w:r>
          </w:p>
          <w:p w:rsidR="00AB2E59" w:rsidRPr="00B4096F" w:rsidRDefault="00AB2E59" w:rsidP="00B4096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widowControl w:val="0"/>
              <w:spacing w:after="0" w:line="240" w:lineRule="auto"/>
              <w:ind w:left="175" w:right="34" w:firstLine="1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B4096F">
              <w:rPr>
                <w:rFonts w:ascii="Times New Roman" w:hAnsi="Times New Roman" w:cs="Times New Roman"/>
                <w:bCs/>
              </w:rPr>
              <w:t>подготовки контрольно-кассовой техники</w:t>
            </w:r>
            <w:r w:rsidRPr="00B4096F">
              <w:rPr>
                <w:rFonts w:ascii="Times New Roman" w:hAnsi="Times New Roman" w:cs="Times New Roman"/>
              </w:rPr>
              <w:t>;</w:t>
            </w:r>
          </w:p>
          <w:p w:rsidR="00AB2E59" w:rsidRPr="00B4096F" w:rsidRDefault="00AB2E59" w:rsidP="00B4096F">
            <w:pPr>
              <w:spacing w:after="0" w:line="240" w:lineRule="auto"/>
              <w:ind w:left="175" w:right="34" w:firstLine="1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демонстрация умений эксплуатации контрольно-кассовой техники;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 w:right="34" w:firstLine="1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>- демонстрация умений  выполнять операции с покупателями;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 w:right="34" w:firstLine="1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обоснованный выбор</w:t>
            </w:r>
            <w:r w:rsidRPr="00B4096F">
              <w:rPr>
                <w:rFonts w:ascii="Times New Roman" w:hAnsi="Times New Roman" w:cs="Times New Roman"/>
              </w:rPr>
              <w:t xml:space="preserve"> инструмента, инвентаря и приспособлений для  работы на контрольно-кассовой технике;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 w:right="34" w:firstLine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096F">
              <w:rPr>
                <w:rFonts w:ascii="Times New Roman" w:hAnsi="Times New Roman" w:cs="Times New Roman"/>
              </w:rPr>
              <w:t>- соблюдение безопасных условий работ при</w:t>
            </w:r>
            <w:r w:rsidRPr="00B4096F">
              <w:rPr>
                <w:rFonts w:ascii="Times New Roman" w:hAnsi="Times New Roman" w:cs="Times New Roman"/>
                <w:bCs/>
              </w:rPr>
              <w:t xml:space="preserve"> эксплуатации контрольно-кассовой техники</w:t>
            </w:r>
            <w:r w:rsidRPr="00B4096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096F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B4096F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B4096F">
              <w:rPr>
                <w:rFonts w:ascii="Times New Roman" w:hAnsi="Times New Roman" w:cs="Times New Roman"/>
                <w:bCs/>
                <w:iCs/>
              </w:rPr>
              <w:t>практических занятиях №№1, 2, 3, 4, 5, 6, 7, по темам 3.1.1 – 3.1.3; №№ 8,9,10,11 по темам 3.1.4 -3.1.6, №№ 12,13,14,15 по темам 3.1.7-3.1.8, в ходе проведения их защиты;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оценки выполнения  заданий по внеаудиторной самостоятельной работе</w:t>
            </w:r>
            <w:r w:rsidRPr="00B4096F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оценки результатов выполнения заданий учебной и  производственной практик;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устного опроса.</w:t>
            </w:r>
          </w:p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96F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</w:t>
            </w:r>
            <w:r w:rsidRPr="00B4096F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AB2E59" w:rsidRPr="00B4096F" w:rsidRDefault="00AB2E59" w:rsidP="00B409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оценка</w:t>
            </w:r>
            <w:r w:rsidRPr="00B4096F">
              <w:rPr>
                <w:rFonts w:ascii="Times New Roman" w:hAnsi="Times New Roman" w:cs="Times New Roman"/>
              </w:rPr>
              <w:t xml:space="preserve"> на </w:t>
            </w:r>
            <w:r w:rsidRPr="00B4096F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AB2E59" w:rsidRPr="00B4096F" w:rsidTr="00B4096F">
        <w:trPr>
          <w:trHeight w:val="2556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B4096F">
              <w:rPr>
                <w:b/>
                <w:sz w:val="22"/>
                <w:szCs w:val="22"/>
              </w:rPr>
              <w:t>ПК 1.2. </w:t>
            </w:r>
          </w:p>
          <w:p w:rsidR="00AB2E59" w:rsidRPr="00B4096F" w:rsidRDefault="00AB2E59" w:rsidP="00B4096F">
            <w:pPr>
              <w:pStyle w:val="23"/>
              <w:widowControl w:val="0"/>
              <w:ind w:left="34" w:right="-53" w:firstLine="0"/>
              <w:rPr>
                <w:sz w:val="22"/>
                <w:szCs w:val="22"/>
              </w:rPr>
            </w:pPr>
            <w:r w:rsidRPr="00B4096F">
              <w:rPr>
                <w:rFonts w:eastAsia="Calibri"/>
                <w:b/>
                <w:bCs/>
                <w:sz w:val="22"/>
                <w:szCs w:val="22"/>
              </w:rPr>
              <w:t>Проверка платежеспособности государственных знаков</w:t>
            </w:r>
            <w:r w:rsidRPr="00B4096F">
              <w:rPr>
                <w:sz w:val="22"/>
                <w:szCs w:val="22"/>
              </w:rPr>
              <w:t xml:space="preserve"> </w:t>
            </w:r>
          </w:p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sz w:val="22"/>
                <w:szCs w:val="22"/>
              </w:rPr>
            </w:pPr>
            <w:r w:rsidRPr="00B4096F">
              <w:rPr>
                <w:sz w:val="22"/>
                <w:szCs w:val="22"/>
              </w:rPr>
              <w:t xml:space="preserve">  </w:t>
            </w:r>
          </w:p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- демонстрация умения осуществлять проверку платежеспособности  государственных знаков; </w:t>
            </w:r>
          </w:p>
          <w:p w:rsidR="00AB2E59" w:rsidRPr="00B4096F" w:rsidRDefault="00AB2E59" w:rsidP="00B4096F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- демонстрация </w:t>
            </w:r>
            <w:proofErr w:type="gramStart"/>
            <w:r w:rsidRPr="00B4096F">
              <w:rPr>
                <w:rFonts w:ascii="Times New Roman" w:hAnsi="Times New Roman" w:cs="Times New Roman"/>
              </w:rPr>
              <w:t>умения распознавания степеней защиты денежных знаков</w:t>
            </w:r>
            <w:proofErr w:type="gramEnd"/>
            <w:r w:rsidRPr="00B4096F">
              <w:rPr>
                <w:rFonts w:ascii="Times New Roman" w:hAnsi="Times New Roman" w:cs="Times New Roman"/>
              </w:rPr>
              <w:t>;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обоснованный выбор</w:t>
            </w:r>
            <w:r w:rsidRPr="00B4096F">
              <w:rPr>
                <w:rFonts w:ascii="Times New Roman" w:hAnsi="Times New Roman" w:cs="Times New Roman"/>
              </w:rPr>
              <w:t xml:space="preserve"> инструмента, инвентаря и приспособлений при оценке платежеспособности банкнот и монет;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соблюдение безопасных условий работ при</w:t>
            </w:r>
            <w:r w:rsidRPr="00B4096F">
              <w:rPr>
                <w:rFonts w:ascii="Times New Roman" w:hAnsi="Times New Roman" w:cs="Times New Roman"/>
                <w:bCs/>
              </w:rPr>
              <w:t xml:space="preserve"> проверке платежеспособности</w:t>
            </w:r>
            <w:r w:rsidRPr="00B409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096F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B4096F">
              <w:rPr>
                <w:rFonts w:ascii="Times New Roman" w:hAnsi="Times New Roman" w:cs="Times New Roman"/>
              </w:rPr>
              <w:t>- оценки выполнения заданий на практических занятиях №№ 16,17,18 по темам 3.2.1-3.2.4,</w:t>
            </w:r>
            <w:r w:rsidRPr="00B4096F">
              <w:rPr>
                <w:rFonts w:ascii="Times New Roman" w:hAnsi="Times New Roman" w:cs="Times New Roman"/>
                <w:bCs/>
                <w:iCs/>
              </w:rPr>
              <w:t xml:space="preserve"> в ходе проведения их защиты;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оценки выполнения  заданий по внеаудиторной самостоятельной работе</w:t>
            </w:r>
            <w:r w:rsidRPr="00B4096F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оценки результатов выполнения заданий учебной и  производственной практик;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устного опроса.</w:t>
            </w:r>
          </w:p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96F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</w:t>
            </w:r>
            <w:r w:rsidRPr="00B4096F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оценка</w:t>
            </w:r>
            <w:r w:rsidRPr="00B4096F">
              <w:rPr>
                <w:rFonts w:ascii="Times New Roman" w:hAnsi="Times New Roman" w:cs="Times New Roman"/>
              </w:rPr>
              <w:t xml:space="preserve"> на </w:t>
            </w:r>
            <w:r w:rsidRPr="00B4096F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AB2E59" w:rsidRPr="00B4096F" w:rsidTr="00B4096F">
        <w:trPr>
          <w:trHeight w:val="269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B4096F">
              <w:rPr>
                <w:b/>
                <w:sz w:val="22"/>
                <w:szCs w:val="22"/>
              </w:rPr>
              <w:t>ПК 1.3. </w:t>
            </w:r>
          </w:p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B4096F">
              <w:rPr>
                <w:b/>
                <w:sz w:val="22"/>
                <w:szCs w:val="22"/>
              </w:rPr>
              <w:t xml:space="preserve">Проверка качества и количества продаваемых товаров, качество упаковки, наличие маркировки, правильность </w:t>
            </w:r>
            <w:r w:rsidRPr="00B4096F">
              <w:rPr>
                <w:b/>
                <w:sz w:val="22"/>
                <w:szCs w:val="22"/>
              </w:rPr>
              <w:lastRenderedPageBreak/>
              <w:t>цен на товары</w:t>
            </w:r>
          </w:p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bCs/>
                <w:sz w:val="22"/>
                <w:szCs w:val="22"/>
              </w:rPr>
            </w:pPr>
            <w:r w:rsidRPr="00B409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lastRenderedPageBreak/>
              <w:t>- демонстрация умения принимать товары по количеству;</w:t>
            </w:r>
          </w:p>
          <w:p w:rsidR="00AB2E59" w:rsidRPr="00B4096F" w:rsidRDefault="00AB2E59" w:rsidP="00B4096F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демонстрация умения принимать товары по  качеству;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B4096F">
              <w:rPr>
                <w:rFonts w:ascii="Times New Roman" w:hAnsi="Times New Roman" w:cs="Times New Roman"/>
                <w:bCs/>
              </w:rPr>
              <w:t>предоставления достоверной информации о качестве, потребительских свойствах товаров</w:t>
            </w:r>
            <w:r w:rsidRPr="00B4096F">
              <w:rPr>
                <w:rFonts w:ascii="Times New Roman" w:hAnsi="Times New Roman" w:cs="Times New Roman"/>
              </w:rPr>
              <w:t>;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обоснованный выбор</w:t>
            </w:r>
            <w:r w:rsidRPr="00B4096F">
              <w:rPr>
                <w:rFonts w:ascii="Times New Roman" w:hAnsi="Times New Roman" w:cs="Times New Roman"/>
              </w:rPr>
              <w:t xml:space="preserve"> инструмента, инвентаря и приспособлений для  приемки товаров, упаковки;</w:t>
            </w:r>
          </w:p>
          <w:p w:rsidR="00AB2E59" w:rsidRPr="00B4096F" w:rsidRDefault="00AB2E59" w:rsidP="00B4096F">
            <w:pPr>
              <w:pStyle w:val="23"/>
              <w:widowControl w:val="0"/>
              <w:ind w:left="175" w:firstLine="0"/>
              <w:jc w:val="both"/>
              <w:rPr>
                <w:bCs/>
                <w:sz w:val="22"/>
                <w:szCs w:val="22"/>
              </w:rPr>
            </w:pPr>
            <w:r w:rsidRPr="00B4096F">
              <w:rPr>
                <w:sz w:val="22"/>
                <w:szCs w:val="22"/>
              </w:rPr>
              <w:t xml:space="preserve">- соблюдение безопасных условий работ </w:t>
            </w:r>
            <w:r w:rsidRPr="00B4096F">
              <w:rPr>
                <w:sz w:val="22"/>
                <w:szCs w:val="22"/>
              </w:rPr>
              <w:lastRenderedPageBreak/>
              <w:t>при</w:t>
            </w:r>
            <w:r w:rsidRPr="00B4096F">
              <w:rPr>
                <w:bCs/>
                <w:sz w:val="22"/>
                <w:szCs w:val="22"/>
              </w:rPr>
              <w:t xml:space="preserve"> приемке товаров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B4096F">
              <w:rPr>
                <w:rFonts w:ascii="Times New Roman" w:hAnsi="Times New Roman" w:cs="Times New Roman"/>
                <w:b/>
                <w:i/>
              </w:rPr>
              <w:lastRenderedPageBreak/>
              <w:t>Текущий контроль в форме: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B4096F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B4096F">
              <w:rPr>
                <w:rFonts w:ascii="Times New Roman" w:hAnsi="Times New Roman" w:cs="Times New Roman"/>
                <w:bCs/>
                <w:iCs/>
              </w:rPr>
              <w:t>практических занятиях №№ 19,20,21,22,23 по темам 3.3.1-3.3.2,3.3 в ходе проведения их защиты;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оценки выполнения  заданий по внеаудиторной самостоятельной работе</w:t>
            </w:r>
            <w:r w:rsidRPr="00B4096F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- оценки результатов выполнения заданий учебной и  </w:t>
            </w:r>
            <w:r w:rsidRPr="00B4096F">
              <w:rPr>
                <w:rFonts w:ascii="Times New Roman" w:hAnsi="Times New Roman" w:cs="Times New Roman"/>
              </w:rPr>
              <w:lastRenderedPageBreak/>
              <w:t>производственной практик;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устного опроса.</w:t>
            </w:r>
          </w:p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96F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</w:t>
            </w:r>
            <w:r w:rsidRPr="00B4096F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AB2E59" w:rsidRPr="00B4096F" w:rsidRDefault="00AB2E59" w:rsidP="00B409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экспертная оценка</w:t>
            </w:r>
            <w:r w:rsidRPr="00B4096F">
              <w:rPr>
                <w:rFonts w:ascii="Times New Roman" w:hAnsi="Times New Roman" w:cs="Times New Roman"/>
              </w:rPr>
              <w:t xml:space="preserve"> на </w:t>
            </w:r>
            <w:r w:rsidRPr="00B4096F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AB2E59" w:rsidRPr="00B4096F" w:rsidTr="00B4096F">
        <w:trPr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B4096F">
              <w:rPr>
                <w:b/>
                <w:sz w:val="22"/>
                <w:szCs w:val="22"/>
              </w:rPr>
              <w:lastRenderedPageBreak/>
              <w:t>ПК 1.</w:t>
            </w:r>
            <w:r w:rsidRPr="00B4096F">
              <w:rPr>
                <w:b/>
                <w:bCs/>
                <w:sz w:val="22"/>
                <w:szCs w:val="22"/>
              </w:rPr>
              <w:t> </w:t>
            </w:r>
            <w:r w:rsidRPr="00B4096F">
              <w:rPr>
                <w:b/>
                <w:sz w:val="22"/>
                <w:szCs w:val="22"/>
              </w:rPr>
              <w:t>4.</w:t>
            </w:r>
          </w:p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B4096F">
              <w:rPr>
                <w:b/>
                <w:sz w:val="22"/>
                <w:szCs w:val="22"/>
              </w:rPr>
              <w:t>Оформлять документы по кассовым операциям</w:t>
            </w:r>
          </w:p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демонстрация умения заполнения первичных документов по кассовым операциям;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/>
              <w:rPr>
                <w:rFonts w:ascii="Times New Roman" w:hAnsi="Times New Roman" w:cs="Times New Roman"/>
                <w:color w:val="FF0000"/>
              </w:rPr>
            </w:pPr>
            <w:r w:rsidRPr="00B4096F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B4096F">
              <w:rPr>
                <w:rFonts w:ascii="Times New Roman" w:hAnsi="Times New Roman" w:cs="Times New Roman"/>
                <w:bCs/>
              </w:rPr>
              <w:t>заполнения сводных документов по кассовым операциям</w:t>
            </w:r>
            <w:r w:rsidRPr="00B4096F">
              <w:rPr>
                <w:rFonts w:ascii="Times New Roman" w:hAnsi="Times New Roman" w:cs="Times New Roman"/>
              </w:rPr>
              <w:t>;</w:t>
            </w:r>
            <w:r w:rsidRPr="00B4096F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B4096F">
              <w:rPr>
                <w:rFonts w:ascii="Times New Roman" w:hAnsi="Times New Roman" w:cs="Times New Roman"/>
                <w:bCs/>
              </w:rPr>
              <w:t>заполнения кассовой книги</w:t>
            </w:r>
            <w:r w:rsidRPr="00B4096F">
              <w:rPr>
                <w:rFonts w:ascii="Times New Roman" w:hAnsi="Times New Roman" w:cs="Times New Roman"/>
              </w:rPr>
              <w:t>;</w:t>
            </w:r>
          </w:p>
          <w:p w:rsidR="00AB2E59" w:rsidRPr="00B4096F" w:rsidRDefault="00AB2E59" w:rsidP="00B4096F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демонстрация умений  сдачи кассовой отчетности материально-ответственного лица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B4096F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B4096F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B4096F">
              <w:rPr>
                <w:rFonts w:ascii="Times New Roman" w:hAnsi="Times New Roman" w:cs="Times New Roman"/>
                <w:bCs/>
                <w:iCs/>
              </w:rPr>
              <w:t>практических занятиях №№ 24,25,26,27,28,29,30,31,32 по темам3.4.1-3.4.3, в ходе проведения их защиты;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оценки выполнения  заданий по внеаудиторной самостоятельной работе</w:t>
            </w:r>
            <w:r w:rsidRPr="00B4096F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оценки результатов выполнения заданий учебной и  производственной практик;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устного опроса.</w:t>
            </w:r>
          </w:p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96F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</w:t>
            </w:r>
            <w:r w:rsidRPr="00B4096F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AB2E59" w:rsidRPr="00B4096F" w:rsidRDefault="00AB2E59" w:rsidP="00B4096F">
            <w:pPr>
              <w:spacing w:after="0" w:line="240" w:lineRule="auto"/>
              <w:ind w:left="34" w:firstLine="5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оценка</w:t>
            </w:r>
            <w:r w:rsidRPr="00B4096F">
              <w:rPr>
                <w:rFonts w:ascii="Times New Roman" w:hAnsi="Times New Roman" w:cs="Times New Roman"/>
              </w:rPr>
              <w:t xml:space="preserve"> на </w:t>
            </w:r>
            <w:r w:rsidRPr="00B4096F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  <w:tr w:rsidR="00AB2E59" w:rsidRPr="00B4096F" w:rsidTr="00B4096F">
        <w:trPr>
          <w:trHeight w:val="199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b/>
                <w:sz w:val="22"/>
                <w:szCs w:val="22"/>
              </w:rPr>
            </w:pPr>
            <w:r w:rsidRPr="00B4096F">
              <w:rPr>
                <w:b/>
                <w:sz w:val="22"/>
                <w:szCs w:val="22"/>
              </w:rPr>
              <w:t>ПК 1.</w:t>
            </w:r>
            <w:r w:rsidRPr="00B4096F">
              <w:rPr>
                <w:b/>
                <w:bCs/>
                <w:sz w:val="22"/>
                <w:szCs w:val="22"/>
              </w:rPr>
              <w:t> </w:t>
            </w:r>
            <w:r w:rsidRPr="00B4096F">
              <w:rPr>
                <w:b/>
                <w:sz w:val="22"/>
                <w:szCs w:val="22"/>
              </w:rPr>
              <w:t>5 .</w:t>
            </w:r>
          </w:p>
          <w:p w:rsidR="00AB2E59" w:rsidRPr="00B4096F" w:rsidRDefault="00AB2E59" w:rsidP="00B4096F">
            <w:pPr>
              <w:pStyle w:val="23"/>
              <w:widowControl w:val="0"/>
              <w:ind w:left="34" w:firstLine="0"/>
              <w:rPr>
                <w:sz w:val="22"/>
                <w:szCs w:val="22"/>
              </w:rPr>
            </w:pPr>
            <w:r w:rsidRPr="00B4096F">
              <w:rPr>
                <w:b/>
                <w:sz w:val="22"/>
                <w:szCs w:val="22"/>
              </w:rPr>
              <w:t xml:space="preserve">Осуществлять </w:t>
            </w:r>
            <w:proofErr w:type="gramStart"/>
            <w:r w:rsidRPr="00B4096F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B4096F">
              <w:rPr>
                <w:b/>
                <w:sz w:val="22"/>
                <w:szCs w:val="22"/>
              </w:rPr>
              <w:t xml:space="preserve">  сохранностью товарно-материальных ценностей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демонстрация умения заполнения договора о материальной ответственности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B4096F">
              <w:rPr>
                <w:rFonts w:ascii="Times New Roman" w:hAnsi="Times New Roman" w:cs="Times New Roman"/>
                <w:bCs/>
              </w:rPr>
              <w:t>заполнения сопроводительных документов</w:t>
            </w:r>
            <w:r w:rsidRPr="00B4096F">
              <w:rPr>
                <w:rFonts w:ascii="Times New Roman" w:hAnsi="Times New Roman" w:cs="Times New Roman"/>
              </w:rPr>
              <w:t>;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/>
              <w:rPr>
                <w:rFonts w:ascii="Times New Roman" w:hAnsi="Times New Roman" w:cs="Times New Roman"/>
                <w:color w:val="FF0000"/>
              </w:rPr>
            </w:pPr>
            <w:r w:rsidRPr="00B4096F">
              <w:rPr>
                <w:rFonts w:ascii="Times New Roman" w:hAnsi="Times New Roman" w:cs="Times New Roman"/>
              </w:rPr>
              <w:t xml:space="preserve">- демонстрация умений  </w:t>
            </w:r>
            <w:r w:rsidRPr="00B4096F">
              <w:rPr>
                <w:rFonts w:ascii="Times New Roman" w:hAnsi="Times New Roman" w:cs="Times New Roman"/>
                <w:bCs/>
              </w:rPr>
              <w:t>заполнения сводных документов</w:t>
            </w:r>
            <w:r w:rsidRPr="00B4096F">
              <w:rPr>
                <w:rFonts w:ascii="Times New Roman" w:hAnsi="Times New Roman" w:cs="Times New Roman"/>
              </w:rPr>
              <w:t>;</w:t>
            </w:r>
            <w:r w:rsidRPr="00B4096F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AB2E59" w:rsidRPr="00B4096F" w:rsidRDefault="00AB2E59" w:rsidP="00B4096F">
            <w:pPr>
              <w:widowControl w:val="0"/>
              <w:spacing w:after="0" w:line="240" w:lineRule="auto"/>
              <w:ind w:left="175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</w:rPr>
              <w:t>- демонстрация умений  сдачи отчетности МОЛ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B4096F">
              <w:rPr>
                <w:rFonts w:ascii="Times New Roman" w:hAnsi="Times New Roman" w:cs="Times New Roman"/>
                <w:b/>
                <w:i/>
              </w:rPr>
              <w:t>Текущий контроль в форме: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B4096F">
              <w:rPr>
                <w:rFonts w:ascii="Times New Roman" w:hAnsi="Times New Roman" w:cs="Times New Roman"/>
              </w:rPr>
              <w:t xml:space="preserve">- оценки выполнения заданий на </w:t>
            </w:r>
            <w:r w:rsidRPr="00B4096F">
              <w:rPr>
                <w:rFonts w:ascii="Times New Roman" w:hAnsi="Times New Roman" w:cs="Times New Roman"/>
                <w:bCs/>
                <w:iCs/>
              </w:rPr>
              <w:t>практических занятиях №№ 33,34,35,36,37,38,39,40,41 по темам3.5.1-3.5.2, в ходе проведения их защиты;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оценки выполнения  заданий по внеаудиторной самостоятельной работе</w:t>
            </w:r>
            <w:r w:rsidRPr="00B4096F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оценки результатов выполнения заданий учебной и  производственной практик;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устного опроса,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- контрольной работы.</w:t>
            </w:r>
          </w:p>
          <w:p w:rsidR="00AB2E59" w:rsidRPr="00B4096F" w:rsidRDefault="00AB2E59" w:rsidP="00B409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96F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</w:t>
            </w:r>
            <w:r w:rsidRPr="00B4096F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AB2E59" w:rsidRPr="00B4096F" w:rsidRDefault="00AB2E59" w:rsidP="00B4096F">
            <w:pPr>
              <w:tabs>
                <w:tab w:val="left" w:pos="5954"/>
              </w:tabs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оценка выполнения заданий на дифференцированном зачете;</w:t>
            </w:r>
          </w:p>
          <w:p w:rsidR="00AB2E59" w:rsidRPr="00B4096F" w:rsidRDefault="00AB2E59" w:rsidP="00B4096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Cs/>
              </w:rPr>
            </w:pPr>
            <w:r w:rsidRPr="00B4096F">
              <w:rPr>
                <w:rFonts w:ascii="Times New Roman" w:hAnsi="Times New Roman" w:cs="Times New Roman"/>
                <w:bCs/>
              </w:rPr>
              <w:t>- оценка</w:t>
            </w:r>
            <w:r w:rsidRPr="00B4096F">
              <w:rPr>
                <w:rFonts w:ascii="Times New Roman" w:hAnsi="Times New Roman" w:cs="Times New Roman"/>
              </w:rPr>
              <w:t xml:space="preserve"> на </w:t>
            </w:r>
            <w:r w:rsidRPr="00B4096F">
              <w:rPr>
                <w:rFonts w:ascii="Times New Roman" w:hAnsi="Times New Roman" w:cs="Times New Roman"/>
                <w:bCs/>
              </w:rPr>
              <w:t>экзамене (квалификационном)</w:t>
            </w:r>
          </w:p>
        </w:tc>
      </w:tr>
    </w:tbl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2E59" w:rsidRPr="00AB2E59" w:rsidRDefault="00AB2E59" w:rsidP="00AB2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E59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B2E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2E59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B2E59" w:rsidRDefault="00AB2E59" w:rsidP="00AB2E5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i/>
        </w:rPr>
      </w:pPr>
    </w:p>
    <w:p w:rsidR="00B4096F" w:rsidRPr="00B4096F" w:rsidRDefault="00B4096F" w:rsidP="00B4096F"/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A0"/>
      </w:tblPr>
      <w:tblGrid>
        <w:gridCol w:w="2592"/>
        <w:gridCol w:w="3827"/>
        <w:gridCol w:w="2835"/>
      </w:tblGrid>
      <w:tr w:rsidR="00AB2E59" w:rsidRPr="00B4096F" w:rsidTr="00C07CF3">
        <w:trPr>
          <w:trHeight w:hRule="exact" w:val="84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B4096F" w:rsidRDefault="00AB2E59" w:rsidP="00B4096F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  <w:b/>
              </w:rPr>
              <w:lastRenderedPageBreak/>
              <w:t>Результаты</w:t>
            </w:r>
          </w:p>
          <w:p w:rsidR="00AB2E59" w:rsidRPr="00B4096F" w:rsidRDefault="00AB2E59" w:rsidP="00B4096F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4096F">
              <w:rPr>
                <w:rFonts w:ascii="Times New Roman" w:hAnsi="Times New Roman" w:cs="Times New Roman"/>
                <w:b/>
                <w:bCs/>
              </w:rPr>
              <w:t>(</w:t>
            </w:r>
            <w:r w:rsidRPr="00B4096F">
              <w:rPr>
                <w:rFonts w:ascii="Times New Roman" w:hAnsi="Times New Roman" w:cs="Times New Roman"/>
                <w:b/>
              </w:rPr>
              <w:t>освоенные общие</w:t>
            </w:r>
            <w:proofErr w:type="gramEnd"/>
          </w:p>
          <w:p w:rsidR="00AB2E59" w:rsidRPr="00B4096F" w:rsidRDefault="00AB2E59" w:rsidP="00B4096F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  <w:b/>
              </w:rPr>
              <w:t>компетенции</w:t>
            </w:r>
            <w:r w:rsidRPr="00B4096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B4096F" w:rsidRDefault="00AB2E59" w:rsidP="00B4096F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  <w:b/>
              </w:rPr>
              <w:t>Основные показатели оценки</w:t>
            </w:r>
          </w:p>
          <w:p w:rsidR="00AB2E59" w:rsidRPr="00B4096F" w:rsidRDefault="00AB2E59" w:rsidP="00B4096F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  <w:b/>
              </w:rPr>
              <w:t>результата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59" w:rsidRPr="00B4096F" w:rsidRDefault="00AB2E59" w:rsidP="00B4096F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C07CF3" w:rsidRPr="00B4096F" w:rsidTr="00A46835">
        <w:trPr>
          <w:trHeight w:val="610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pStyle w:val="TableParagraph"/>
              <w:ind w:left="142" w:right="132"/>
              <w:rPr>
                <w:b/>
              </w:rPr>
            </w:pPr>
            <w:r w:rsidRPr="00B4096F">
              <w:rPr>
                <w:b/>
              </w:rPr>
              <w:t>ОК 01</w:t>
            </w:r>
          </w:p>
          <w:p w:rsidR="00C07CF3" w:rsidRPr="00B4096F" w:rsidRDefault="00C07CF3" w:rsidP="00B4096F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4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B4096F">
              <w:t>точность распознавания сложных проблемных ситуаций в различных контекстах;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B4096F">
              <w:t>адекватность анализа сложных ситуаций при решении задач профессиональной деятельности;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B4096F">
              <w:t>оптимальность определения этапов решения задачи;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B4096F">
              <w:t>адекватность определения потребности в информации;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B4096F">
              <w:t>эффективность поиска;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B4096F">
              <w:t>адекватность определения источников нужных ресурсов,</w:t>
            </w:r>
            <w:r w:rsidRPr="00B4096F">
              <w:rPr>
                <w:color w:val="000000"/>
              </w:rPr>
              <w:t xml:space="preserve"> в том числе неочевидных</w:t>
            </w:r>
            <w:r w:rsidRPr="00B4096F">
              <w:t>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1"/>
              </w:numPr>
              <w:ind w:left="152" w:right="119" w:firstLine="0"/>
              <w:jc w:val="both"/>
            </w:pPr>
            <w:r w:rsidRPr="00B4096F">
              <w:t>разработка детального плана действий;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0"/>
              </w:numPr>
              <w:ind w:left="152" w:right="119" w:firstLine="0"/>
              <w:jc w:val="both"/>
            </w:pPr>
            <w:r w:rsidRPr="00B4096F">
              <w:t>правильность оценки рисков на каждом шагу;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0"/>
              </w:numPr>
              <w:ind w:left="152" w:right="119" w:firstLine="0"/>
              <w:jc w:val="both"/>
              <w:rPr>
                <w:b/>
              </w:rPr>
            </w:pPr>
            <w:r w:rsidRPr="00B4096F"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pStyle w:val="TableParagraph"/>
              <w:ind w:left="165" w:right="118"/>
              <w:jc w:val="both"/>
              <w:rPr>
                <w:b/>
              </w:rPr>
            </w:pPr>
            <w:r w:rsidRPr="00B4096F">
              <w:rPr>
                <w:b/>
              </w:rPr>
              <w:t>Текущий контроль:</w:t>
            </w:r>
          </w:p>
          <w:p w:rsidR="00C07CF3" w:rsidRPr="00B4096F" w:rsidRDefault="00C07CF3" w:rsidP="00B4096F">
            <w:pPr>
              <w:pStyle w:val="TableParagraph"/>
              <w:ind w:left="165" w:right="118"/>
              <w:jc w:val="both"/>
            </w:pPr>
            <w:r w:rsidRPr="00B4096F">
              <w:t>наблюдение и оценка в процессе выполнения: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4"/>
              </w:numPr>
              <w:ind w:left="165" w:right="118" w:firstLine="0"/>
              <w:jc w:val="both"/>
            </w:pPr>
            <w:r w:rsidRPr="00B4096F">
              <w:t>заданий для практических занятий;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4"/>
              </w:numPr>
              <w:ind w:left="165" w:right="118" w:firstLine="0"/>
              <w:jc w:val="both"/>
            </w:pPr>
            <w:r w:rsidRPr="00B4096F">
              <w:t>заданий по учебной и производственной практике;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3"/>
              </w:numPr>
              <w:ind w:left="165" w:right="118" w:firstLine="0"/>
              <w:jc w:val="both"/>
            </w:pPr>
            <w:r w:rsidRPr="00B4096F">
              <w:t>заданий для самостоятельной работы</w:t>
            </w:r>
          </w:p>
          <w:p w:rsidR="00C07CF3" w:rsidRPr="00B4096F" w:rsidRDefault="00C07CF3" w:rsidP="00B4096F">
            <w:pPr>
              <w:pStyle w:val="TableParagraph"/>
              <w:ind w:left="142" w:right="141"/>
            </w:pPr>
            <w:r w:rsidRPr="00B4096F">
              <w:rPr>
                <w:b/>
              </w:rPr>
              <w:t>Промежуточная аттестация</w:t>
            </w:r>
            <w:r w:rsidRPr="00B4096F">
              <w:t>:</w:t>
            </w:r>
          </w:p>
          <w:p w:rsidR="00C07CF3" w:rsidRPr="00B4096F" w:rsidRDefault="00C07CF3" w:rsidP="00B4096F">
            <w:pPr>
              <w:pStyle w:val="TableParagraph"/>
              <w:ind w:left="142" w:right="141"/>
            </w:pPr>
            <w:r w:rsidRPr="00B4096F">
              <w:t>наблюдение и оценка в процессе выполнения: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3"/>
              </w:numPr>
              <w:ind w:left="142" w:right="141" w:firstLine="0"/>
            </w:pPr>
            <w:r w:rsidRPr="00B4096F">
              <w:t>практических заданий на зачете по МДК;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3"/>
              </w:numPr>
              <w:ind w:left="142" w:right="141" w:firstLine="0"/>
            </w:pPr>
            <w:r w:rsidRPr="00B4096F">
              <w:t>заданий экзамена по модулю;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3"/>
              </w:numPr>
              <w:ind w:left="142" w:right="141"/>
            </w:pPr>
            <w:r w:rsidRPr="00B4096F">
              <w:t xml:space="preserve"> </w:t>
            </w:r>
            <w:proofErr w:type="gramStart"/>
            <w:r w:rsidRPr="00B4096F">
              <w:t>оценка защиты отчетов по учебной и производственной практикам</w:t>
            </w:r>
            <w:proofErr w:type="gramEnd"/>
          </w:p>
          <w:p w:rsidR="00C07CF3" w:rsidRPr="00B4096F" w:rsidRDefault="00C07CF3" w:rsidP="00B4096F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 </w:t>
            </w:r>
          </w:p>
          <w:p w:rsidR="00C07CF3" w:rsidRPr="00B4096F" w:rsidRDefault="00C07CF3" w:rsidP="00A46835">
            <w:pPr>
              <w:suppressAutoHyphens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CF3" w:rsidRPr="00B4096F" w:rsidTr="00C07CF3">
        <w:trPr>
          <w:trHeight w:hRule="exact" w:val="396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pStyle w:val="TableParagraph"/>
              <w:ind w:left="142" w:right="132"/>
              <w:rPr>
                <w:b/>
              </w:rPr>
            </w:pPr>
            <w:r w:rsidRPr="00B4096F">
              <w:rPr>
                <w:b/>
              </w:rPr>
              <w:t>ОК. 02</w:t>
            </w:r>
          </w:p>
          <w:p w:rsidR="00C07CF3" w:rsidRPr="00B4096F" w:rsidRDefault="00C07CF3" w:rsidP="00B4096F">
            <w:pPr>
              <w:pStyle w:val="TableParagraph"/>
              <w:ind w:left="142" w:right="132"/>
            </w:pPr>
            <w:r w:rsidRPr="00B4096F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B4096F"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B4096F">
              <w:t>адекватность анализа полученной информации, точность выделения в ней главных аспектов;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B4096F">
              <w:t>точность структурирования отобранной информации в соответствии с параметрами поиска;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B4096F">
              <w:t>адекватность интерпретации полученной информации в контексте профессиональной деятельности;</w:t>
            </w:r>
          </w:p>
          <w:p w:rsidR="00C07CF3" w:rsidRPr="00B4096F" w:rsidRDefault="00C07CF3" w:rsidP="00B4096F">
            <w:pPr>
              <w:pStyle w:val="TableParagraph"/>
              <w:ind w:left="152" w:right="119"/>
              <w:jc w:val="both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7CF3" w:rsidRPr="00B4096F" w:rsidTr="00C07CF3">
        <w:trPr>
          <w:trHeight w:hRule="exact" w:val="246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pStyle w:val="TableParagraph"/>
              <w:ind w:left="142" w:right="132"/>
              <w:rPr>
                <w:b/>
              </w:rPr>
            </w:pPr>
            <w:r w:rsidRPr="00B4096F">
              <w:rPr>
                <w:b/>
              </w:rPr>
              <w:t>ОК.03</w:t>
            </w:r>
          </w:p>
          <w:p w:rsidR="00C07CF3" w:rsidRPr="00B4096F" w:rsidRDefault="00C07CF3" w:rsidP="00B4096F">
            <w:pPr>
              <w:pStyle w:val="TableParagraph"/>
              <w:ind w:left="142" w:right="132"/>
              <w:rPr>
                <w:b/>
              </w:rPr>
            </w:pPr>
            <w:r w:rsidRPr="00B4096F">
              <w:t xml:space="preserve">Планировать и реализовывать собственное профессиональное и личностное развитие, предпринимательскую деятельность в </w:t>
            </w:r>
            <w:proofErr w:type="gramStart"/>
            <w:r w:rsidRPr="00B4096F">
              <w:t>профессиональной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0F2707">
            <w:pPr>
              <w:pStyle w:val="TableParagraph"/>
              <w:numPr>
                <w:ilvl w:val="0"/>
                <w:numId w:val="45"/>
              </w:numPr>
              <w:ind w:left="152" w:right="119" w:firstLine="0"/>
              <w:jc w:val="both"/>
            </w:pPr>
            <w:r w:rsidRPr="00B4096F">
              <w:t>актуальность используемой нормативно-правовой документации по профессии;</w:t>
            </w:r>
          </w:p>
          <w:p w:rsidR="00C07CF3" w:rsidRDefault="00C07CF3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B4096F">
              <w:t>точность, адекватность применения современной научной профессиональной терминологии;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2"/>
              </w:numPr>
              <w:ind w:left="152" w:right="119" w:firstLine="0"/>
              <w:jc w:val="both"/>
            </w:pPr>
            <w:r w:rsidRPr="00B4096F">
              <w:t xml:space="preserve"> оптимальность определения траектории профессионального развития и самообразования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7CF3" w:rsidRPr="00B4096F" w:rsidTr="00C07CF3">
        <w:trPr>
          <w:trHeight w:hRule="exact" w:val="3413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pStyle w:val="TableParagraph"/>
              <w:ind w:left="142" w:right="132"/>
              <w:rPr>
                <w:b/>
              </w:rPr>
            </w:pPr>
            <w:r w:rsidRPr="00B4096F">
              <w:lastRenderedPageBreak/>
              <w:t>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правильность определения инвестиционной привлекательности коммерческих идей в рамках профессиональной деятельности;</w:t>
            </w:r>
          </w:p>
          <w:p w:rsidR="00C07CF3" w:rsidRPr="00B4096F" w:rsidRDefault="00C07CF3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оптимальность определения источников финансирования;</w:t>
            </w:r>
          </w:p>
          <w:p w:rsidR="00C07CF3" w:rsidRPr="00B4096F" w:rsidRDefault="00C07CF3" w:rsidP="000F270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правильность применения грамотных кредитных продуктов для открытия дела;</w:t>
            </w:r>
          </w:p>
          <w:p w:rsidR="00C07CF3" w:rsidRPr="00B4096F" w:rsidRDefault="00C07CF3" w:rsidP="000F270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  <w:color w:val="000000"/>
              </w:rPr>
              <w:t>оптимальность выделения всех источников достоверной информации;</w:t>
            </w:r>
          </w:p>
          <w:p w:rsidR="00C07CF3" w:rsidRPr="00B4096F" w:rsidRDefault="00C07CF3" w:rsidP="000F270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  <w:color w:val="000000"/>
              </w:rPr>
              <w:t>правильность составления различных правовых документов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7CF3" w:rsidRPr="00B4096F" w:rsidTr="00C07CF3">
        <w:trPr>
          <w:trHeight w:hRule="exact" w:val="142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pStyle w:val="TableParagraph"/>
              <w:ind w:left="142" w:right="132"/>
              <w:jc w:val="both"/>
              <w:rPr>
                <w:b/>
              </w:rPr>
            </w:pPr>
            <w:r w:rsidRPr="00B4096F">
              <w:rPr>
                <w:b/>
              </w:rPr>
              <w:t>ОК 04.</w:t>
            </w:r>
          </w:p>
          <w:p w:rsidR="00C07CF3" w:rsidRPr="00B4096F" w:rsidRDefault="00C07CF3" w:rsidP="00B4096F">
            <w:pPr>
              <w:pStyle w:val="TableParagraph"/>
              <w:ind w:left="142" w:right="132"/>
              <w:jc w:val="both"/>
            </w:pPr>
            <w:r w:rsidRPr="00B4096F">
              <w:t>Эффективно взаимодействовать и работать в коллективе и команде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0F2707">
            <w:pPr>
              <w:pStyle w:val="TableParagraph"/>
              <w:numPr>
                <w:ilvl w:val="0"/>
                <w:numId w:val="46"/>
              </w:numPr>
              <w:ind w:left="152" w:right="119" w:firstLine="0"/>
            </w:pPr>
            <w:r w:rsidRPr="00B4096F">
              <w:t>эффективность участия в деловом общении для решения деловых задач;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6"/>
              </w:numPr>
              <w:ind w:left="152" w:right="119" w:firstLine="0"/>
            </w:pPr>
            <w:r w:rsidRPr="00B4096F">
              <w:t>оптимальность планирования профессиональной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7CF3" w:rsidRPr="00B4096F" w:rsidTr="00C07CF3">
        <w:trPr>
          <w:trHeight w:hRule="exact" w:val="212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pStyle w:val="TableParagraph"/>
              <w:ind w:left="142" w:right="132"/>
              <w:jc w:val="both"/>
              <w:rPr>
                <w:b/>
              </w:rPr>
            </w:pPr>
            <w:r w:rsidRPr="00B4096F">
              <w:rPr>
                <w:b/>
              </w:rPr>
              <w:t>ОК. 05</w:t>
            </w:r>
          </w:p>
          <w:p w:rsidR="00C07CF3" w:rsidRPr="00B4096F" w:rsidRDefault="00C07CF3" w:rsidP="00B4096F">
            <w:pPr>
              <w:pStyle w:val="TableParagraph"/>
              <w:ind w:left="142" w:right="132"/>
              <w:jc w:val="both"/>
            </w:pPr>
            <w:r w:rsidRPr="00B4096F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0F2707">
            <w:pPr>
              <w:pStyle w:val="TableParagraph"/>
              <w:numPr>
                <w:ilvl w:val="0"/>
                <w:numId w:val="47"/>
              </w:numPr>
              <w:ind w:left="152" w:right="119" w:firstLine="0"/>
              <w:jc w:val="both"/>
            </w:pPr>
            <w:r w:rsidRPr="00B4096F">
              <w:t>грамотность устного и письменного изложения своих мыслей по профессиональной тематике на государственном языке;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7"/>
              </w:numPr>
              <w:ind w:left="152" w:right="119" w:firstLine="0"/>
              <w:jc w:val="both"/>
            </w:pPr>
            <w:r w:rsidRPr="00B4096F">
              <w:t>проявление толерантности в рабочем коллективе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7CF3" w:rsidRPr="00B4096F" w:rsidTr="00C07CF3">
        <w:trPr>
          <w:trHeight w:hRule="exact" w:val="439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pStyle w:val="TableParagraph"/>
              <w:ind w:left="142" w:right="132"/>
              <w:jc w:val="both"/>
              <w:rPr>
                <w:b/>
              </w:rPr>
            </w:pPr>
            <w:r w:rsidRPr="00B4096F">
              <w:rPr>
                <w:b/>
              </w:rPr>
              <w:t>ОК 06.</w:t>
            </w:r>
          </w:p>
          <w:p w:rsidR="00C07CF3" w:rsidRPr="00B4096F" w:rsidRDefault="00C07CF3" w:rsidP="00B4096F">
            <w:pPr>
              <w:pStyle w:val="TableParagraph"/>
              <w:ind w:left="142" w:right="132"/>
              <w:jc w:val="both"/>
            </w:pPr>
            <w:r w:rsidRPr="00B4096F"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B4096F">
              <w:t>антикоррупционного</w:t>
            </w:r>
            <w:proofErr w:type="spellEnd"/>
            <w:r w:rsidRPr="00B4096F">
              <w:t xml:space="preserve"> поведения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0F2707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понимание значимости своей профессии;</w:t>
            </w:r>
          </w:p>
          <w:p w:rsidR="00C07CF3" w:rsidRPr="00B4096F" w:rsidRDefault="00C07CF3" w:rsidP="000F2707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демонстрация поведения на основе общечеловеческих ценностей;</w:t>
            </w:r>
          </w:p>
          <w:p w:rsidR="00C07CF3" w:rsidRPr="00B4096F" w:rsidRDefault="00C07CF3" w:rsidP="000F2707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адекватность применения стандартов </w:t>
            </w:r>
            <w:proofErr w:type="spellStart"/>
            <w:r w:rsidRPr="00B4096F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B4096F">
              <w:rPr>
                <w:rFonts w:ascii="Times New Roman" w:hAnsi="Times New Roman" w:cs="Times New Roman"/>
              </w:rPr>
              <w:t xml:space="preserve"> поведения</w:t>
            </w:r>
          </w:p>
          <w:p w:rsidR="00C07CF3" w:rsidRPr="00B4096F" w:rsidRDefault="00C07CF3" w:rsidP="00B4096F">
            <w:pPr>
              <w:pStyle w:val="TableParagraph"/>
              <w:ind w:left="152" w:right="119"/>
            </w:pPr>
          </w:p>
          <w:p w:rsidR="00C07CF3" w:rsidRPr="00B4096F" w:rsidRDefault="00C07CF3" w:rsidP="00B4096F">
            <w:pPr>
              <w:pStyle w:val="TableParagraph"/>
              <w:ind w:left="152" w:right="119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7CF3" w:rsidRPr="00B4096F" w:rsidTr="00C07CF3">
        <w:trPr>
          <w:trHeight w:hRule="exact" w:val="297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F3" w:rsidRPr="00B4096F" w:rsidRDefault="00C07CF3" w:rsidP="00C07CF3">
            <w:pPr>
              <w:pStyle w:val="TableParagraph"/>
              <w:ind w:left="142" w:right="132"/>
              <w:rPr>
                <w:b/>
              </w:rPr>
            </w:pPr>
            <w:r w:rsidRPr="00B4096F">
              <w:rPr>
                <w:b/>
              </w:rPr>
              <w:t>ОК 07.</w:t>
            </w:r>
          </w:p>
          <w:p w:rsidR="00C07CF3" w:rsidRDefault="00C07CF3" w:rsidP="00C07CF3">
            <w:pPr>
              <w:pStyle w:val="TableParagraph"/>
              <w:ind w:left="142" w:right="132"/>
              <w:jc w:val="both"/>
            </w:pPr>
            <w:r w:rsidRPr="00B4096F">
              <w:t>Содействовать сохранению окружающей среды,</w:t>
            </w:r>
          </w:p>
          <w:p w:rsidR="00C07CF3" w:rsidRPr="00B4096F" w:rsidRDefault="00C07CF3" w:rsidP="00C07CF3">
            <w:pPr>
              <w:pStyle w:val="TableParagraph"/>
              <w:ind w:left="142" w:right="132"/>
              <w:jc w:val="both"/>
              <w:rPr>
                <w:b/>
              </w:rPr>
            </w:pPr>
            <w:r w:rsidRPr="00B4096F">
              <w:t>ресурсосбережению, применять знания об изменении климата, принципы бережливого производства, эффективно ситуациях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C07CF3">
            <w:pPr>
              <w:pStyle w:val="TableParagraph"/>
              <w:tabs>
                <w:tab w:val="left" w:pos="435"/>
              </w:tabs>
              <w:ind w:left="152" w:right="119"/>
            </w:pPr>
            <w:r w:rsidRPr="00B4096F">
              <w:t>– точность соблюдения правил экологической безопасности при ведении профессиональной деятельности;</w:t>
            </w:r>
          </w:p>
          <w:p w:rsidR="00C07CF3" w:rsidRPr="00B4096F" w:rsidRDefault="00C07CF3" w:rsidP="00C07CF3">
            <w:pPr>
              <w:pStyle w:val="TableParagraph"/>
              <w:tabs>
                <w:tab w:val="left" w:pos="435"/>
              </w:tabs>
              <w:ind w:left="152" w:right="119"/>
            </w:pPr>
            <w:r w:rsidRPr="00B4096F">
              <w:t>– эффективность обеспечения ресурсосбережения на рабочем месте;</w:t>
            </w:r>
          </w:p>
          <w:p w:rsidR="00C07CF3" w:rsidRPr="00B4096F" w:rsidRDefault="00C07CF3" w:rsidP="000F2707">
            <w:pPr>
              <w:pStyle w:val="a4"/>
              <w:numPr>
                <w:ilvl w:val="0"/>
                <w:numId w:val="48"/>
              </w:numPr>
              <w:tabs>
                <w:tab w:val="left" w:pos="385"/>
              </w:tabs>
              <w:spacing w:after="0" w:line="240" w:lineRule="auto"/>
              <w:ind w:left="101" w:right="102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eastAsia="Times New Roman" w:hAnsi="Times New Roman" w:cs="Times New Roman"/>
              </w:rPr>
              <w:t>точность</w:t>
            </w:r>
            <w:r w:rsidRPr="00B4096F">
              <w:rPr>
                <w:rFonts w:ascii="Times New Roman" w:hAnsi="Times New Roman" w:cs="Times New Roman"/>
              </w:rPr>
              <w:t xml:space="preserve"> соблюдения принципов бережливого производства при ведении профессиональной деятельности;</w:t>
            </w:r>
          </w:p>
          <w:p w:rsidR="00C07CF3" w:rsidRPr="00B4096F" w:rsidRDefault="00C07CF3" w:rsidP="00C07CF3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suppressAutoHyphens/>
              <w:spacing w:after="0" w:line="240" w:lineRule="auto"/>
              <w:ind w:left="142" w:right="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7CF3" w:rsidRPr="00B4096F" w:rsidTr="00C07CF3">
        <w:trPr>
          <w:trHeight w:hRule="exact" w:val="142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pStyle w:val="TableParagraph"/>
              <w:ind w:left="142" w:right="132"/>
            </w:pPr>
            <w:r w:rsidRPr="00B4096F">
              <w:lastRenderedPageBreak/>
              <w:t>действовать в чрезвычайных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0F2707">
            <w:pPr>
              <w:pStyle w:val="a4"/>
              <w:numPr>
                <w:ilvl w:val="0"/>
                <w:numId w:val="48"/>
              </w:numPr>
              <w:tabs>
                <w:tab w:val="left" w:pos="385"/>
              </w:tabs>
              <w:spacing w:after="0" w:line="240" w:lineRule="auto"/>
              <w:ind w:left="101" w:right="102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 xml:space="preserve">адекватность, эффективность применения знаний об </w:t>
            </w:r>
            <w:r w:rsidRPr="00B4096F">
              <w:rPr>
                <w:rFonts w:ascii="Times New Roman" w:hAnsi="Times New Roman" w:cs="Times New Roman"/>
                <w:bCs/>
              </w:rPr>
              <w:t>изменении климатических условий региона</w:t>
            </w:r>
            <w:r w:rsidRPr="00B4096F">
              <w:rPr>
                <w:rFonts w:ascii="Times New Roman" w:hAnsi="Times New Roman" w:cs="Times New Roman"/>
              </w:rPr>
              <w:t xml:space="preserve"> при ведении профессиональной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CF3" w:rsidRPr="00B4096F" w:rsidTr="00C07CF3">
        <w:trPr>
          <w:trHeight w:hRule="exact" w:val="3119"/>
        </w:trPr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B4096F">
              <w:rPr>
                <w:rFonts w:ascii="Times New Roman" w:hAnsi="Times New Roman" w:cs="Times New Roman"/>
                <w:b/>
              </w:rPr>
              <w:t>ОК 08.</w:t>
            </w:r>
            <w:r w:rsidRPr="00B4096F">
              <w:rPr>
                <w:rFonts w:ascii="Times New Roman" w:hAnsi="Times New Roman" w:cs="Times New Roma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сохранение и укрепление здоровья посредством использования средств физической культуры;</w:t>
            </w:r>
          </w:p>
          <w:p w:rsidR="00C07CF3" w:rsidRPr="00B4096F" w:rsidRDefault="00C07CF3" w:rsidP="000F270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B4096F">
              <w:rPr>
                <w:rFonts w:ascii="Times New Roman" w:hAnsi="Times New Roman" w:cs="Times New Roman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  <w:p w:rsidR="00C07CF3" w:rsidRPr="00B4096F" w:rsidRDefault="00C07CF3" w:rsidP="00B4096F">
            <w:pPr>
              <w:shd w:val="clear" w:color="auto" w:fill="FFFFFF"/>
              <w:tabs>
                <w:tab w:val="left" w:pos="5954"/>
              </w:tabs>
              <w:spacing w:after="0" w:line="240" w:lineRule="auto"/>
              <w:ind w:left="77" w:right="7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CF3" w:rsidRPr="00B4096F" w:rsidTr="00C07CF3">
        <w:trPr>
          <w:trHeight w:hRule="exact" w:val="440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pStyle w:val="TableParagraph"/>
              <w:ind w:left="142" w:right="132"/>
              <w:rPr>
                <w:b/>
              </w:rPr>
            </w:pPr>
            <w:r w:rsidRPr="00B4096F">
              <w:rPr>
                <w:b/>
              </w:rPr>
              <w:t>ОК 09.</w:t>
            </w:r>
          </w:p>
          <w:p w:rsidR="00C07CF3" w:rsidRPr="00B4096F" w:rsidRDefault="00C07CF3" w:rsidP="00B4096F">
            <w:pPr>
              <w:pStyle w:val="TableParagraph"/>
              <w:ind w:left="142" w:right="132"/>
            </w:pPr>
            <w:r w:rsidRPr="00B4096F"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  <w:jc w:val="both"/>
            </w:pPr>
            <w:r w:rsidRPr="00B4096F">
              <w:t>адекватность понимания общего смысла четко произнесенных высказываний на известные профессиональные темы);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</w:pPr>
            <w:r w:rsidRPr="00B4096F">
              <w:t>оптимальность, эффективность применения нормативной документации в профессиональной деятельности;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</w:pPr>
            <w:r w:rsidRPr="00B4096F">
              <w:t>точность, адекватность ситуации при обосновании и объяснении своих действий (текущих и планируемых);</w:t>
            </w:r>
          </w:p>
          <w:p w:rsidR="00C07CF3" w:rsidRPr="00B4096F" w:rsidRDefault="00C07CF3" w:rsidP="000F2707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left="152" w:right="119" w:firstLine="0"/>
              <w:jc w:val="both"/>
            </w:pPr>
            <w:r w:rsidRPr="00B4096F">
              <w:t>правильность написания простых связных сообщений на знакомые или интересующие профессиональные темы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CF3" w:rsidRPr="00B4096F" w:rsidRDefault="00C07CF3" w:rsidP="00B4096F">
            <w:pPr>
              <w:widowControl w:val="0"/>
              <w:shd w:val="clear" w:color="auto" w:fill="FFFFFF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left="187" w:right="1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2E59" w:rsidRPr="00B4096F" w:rsidTr="00B4096F">
        <w:trPr>
          <w:trHeight w:val="1716"/>
        </w:trPr>
        <w:tc>
          <w:tcPr>
            <w:tcW w:w="9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2E59" w:rsidRPr="00B4096F" w:rsidRDefault="00AB2E59" w:rsidP="00B4096F">
            <w:pPr>
              <w:shd w:val="clear" w:color="auto" w:fill="FFFFFF"/>
              <w:spacing w:after="0" w:line="240" w:lineRule="auto"/>
              <w:ind w:left="74" w:firstLine="43"/>
              <w:rPr>
                <w:rFonts w:ascii="Times New Roman" w:hAnsi="Times New Roman" w:cs="Times New Roman"/>
              </w:rPr>
            </w:pPr>
          </w:p>
          <w:p w:rsidR="00AB2E59" w:rsidRPr="00C07CF3" w:rsidRDefault="00AB2E59" w:rsidP="00B4096F">
            <w:pPr>
              <w:shd w:val="clear" w:color="auto" w:fill="FFFFFF"/>
              <w:spacing w:after="0" w:line="240" w:lineRule="auto"/>
              <w:ind w:left="74" w:firstLine="6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      </w:r>
          </w:p>
          <w:p w:rsidR="00AB2E59" w:rsidRPr="00C07CF3" w:rsidRDefault="00AB2E59" w:rsidP="00B4096F">
            <w:pPr>
              <w:shd w:val="clear" w:color="auto" w:fill="FFFFFF"/>
              <w:spacing w:after="0" w:line="240" w:lineRule="auto"/>
              <w:ind w:left="74" w:firstLine="6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E59" w:rsidRPr="00B4096F" w:rsidRDefault="00AB2E59" w:rsidP="00B4096F">
            <w:pPr>
              <w:shd w:val="clear" w:color="auto" w:fill="FFFFFF"/>
              <w:spacing w:after="0" w:line="240" w:lineRule="auto"/>
              <w:ind w:left="74" w:firstLine="637"/>
              <w:rPr>
                <w:rFonts w:ascii="Times New Roman" w:hAnsi="Times New Roman" w:cs="Times New Roman"/>
              </w:rPr>
            </w:pPr>
          </w:p>
          <w:p w:rsidR="00AB2E59" w:rsidRPr="00B4096F" w:rsidRDefault="00AB2E59" w:rsidP="00B409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" w:firstLine="637"/>
              <w:rPr>
                <w:rFonts w:ascii="Times New Roman" w:hAnsi="Times New Roman" w:cs="Times New Roman"/>
              </w:rPr>
            </w:pPr>
          </w:p>
        </w:tc>
      </w:tr>
    </w:tbl>
    <w:p w:rsidR="00AB2E59" w:rsidRDefault="00AB2E59" w:rsidP="00AB2E59">
      <w:pPr>
        <w:rPr>
          <w:lang/>
        </w:rPr>
      </w:pPr>
    </w:p>
    <w:p w:rsidR="00C07CF3" w:rsidRDefault="00C07CF3" w:rsidP="00DB08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</w:rPr>
        <w:sectPr w:rsidR="00C07CF3" w:rsidSect="00CF21A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07CF3" w:rsidRPr="00C07CF3" w:rsidRDefault="00C07CF3" w:rsidP="00C07CF3">
      <w:pPr>
        <w:pStyle w:val="22"/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8"/>
          <w:szCs w:val="28"/>
          <w:u w:val="single"/>
        </w:rPr>
      </w:pPr>
      <w:r w:rsidRPr="00C07CF3">
        <w:rPr>
          <w:rStyle w:val="213"/>
          <w:color w:val="000000"/>
          <w:sz w:val="28"/>
          <w:szCs w:val="28"/>
          <w:u w:val="single"/>
        </w:rPr>
        <w:lastRenderedPageBreak/>
        <w:t>Министерство общего и профессионального образования Ростовской области</w:t>
      </w:r>
    </w:p>
    <w:p w:rsidR="00C07CF3" w:rsidRPr="00C07CF3" w:rsidRDefault="00C07CF3" w:rsidP="00C07CF3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 w:rsidRPr="00C07CF3">
        <w:rPr>
          <w:rStyle w:val="213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07CF3" w:rsidRPr="00C07CF3" w:rsidRDefault="00C07CF3" w:rsidP="00C07CF3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 w:rsidRPr="00C07CF3">
        <w:rPr>
          <w:rStyle w:val="213"/>
          <w:color w:val="000000"/>
          <w:sz w:val="24"/>
          <w:szCs w:val="24"/>
        </w:rPr>
        <w:t>Ростовской области</w:t>
      </w:r>
    </w:p>
    <w:p w:rsidR="00C07CF3" w:rsidRPr="00C07CF3" w:rsidRDefault="00C07CF3" w:rsidP="00C07CF3">
      <w:pPr>
        <w:pStyle w:val="22"/>
        <w:pBdr>
          <w:bottom w:val="single" w:sz="6" w:space="1" w:color="auto"/>
        </w:pBdr>
        <w:shd w:val="clear" w:color="auto" w:fill="auto"/>
        <w:tabs>
          <w:tab w:val="left" w:pos="298"/>
        </w:tabs>
        <w:spacing w:before="0" w:after="0" w:line="240" w:lineRule="auto"/>
        <w:ind w:left="23" w:right="23"/>
        <w:rPr>
          <w:rStyle w:val="213"/>
          <w:color w:val="000000"/>
          <w:sz w:val="24"/>
          <w:szCs w:val="24"/>
        </w:rPr>
      </w:pPr>
      <w:r w:rsidRPr="00C07CF3">
        <w:rPr>
          <w:rStyle w:val="213"/>
          <w:color w:val="000000"/>
          <w:sz w:val="24"/>
          <w:szCs w:val="24"/>
        </w:rPr>
        <w:t>«</w:t>
      </w:r>
      <w:proofErr w:type="spellStart"/>
      <w:r w:rsidRPr="00C07CF3">
        <w:rPr>
          <w:rStyle w:val="213"/>
          <w:color w:val="000000"/>
          <w:sz w:val="24"/>
          <w:szCs w:val="24"/>
        </w:rPr>
        <w:t>Красносулинский</w:t>
      </w:r>
      <w:proofErr w:type="spellEnd"/>
      <w:r w:rsidRPr="00C07CF3">
        <w:rPr>
          <w:rStyle w:val="213"/>
          <w:color w:val="000000"/>
          <w:sz w:val="24"/>
          <w:szCs w:val="24"/>
        </w:rPr>
        <w:t xml:space="preserve"> колледж промышленных технологий»</w:t>
      </w:r>
    </w:p>
    <w:p w:rsidR="00C07CF3" w:rsidRPr="00C07CF3" w:rsidRDefault="00C07CF3" w:rsidP="00C07CF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C07CF3">
        <w:rPr>
          <w:rFonts w:ascii="Times New Roman" w:hAnsi="Times New Roman" w:cs="Times New Roman"/>
        </w:rPr>
        <w:pict>
          <v:rect id="_x0000_s1049" style="position:absolute;left:0;text-align:left;margin-left:3.35pt;margin-top:2.95pt;width:144.75pt;height:78pt;z-index:251687936" stroked="f">
            <v:textbox style="mso-next-textbox:#_x0000_s1049">
              <w:txbxContent>
                <w:p w:rsidR="00C07CF3" w:rsidRPr="00C07CF3" w:rsidRDefault="00C07CF3" w:rsidP="00C07C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C07CF3" w:rsidRPr="00C07CF3" w:rsidRDefault="00C07CF3" w:rsidP="00C07C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C07CF3" w:rsidRPr="00C07CF3" w:rsidRDefault="00C07CF3" w:rsidP="00C07C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C07CF3" w:rsidRPr="00C07CF3" w:rsidRDefault="00C07CF3" w:rsidP="00C07CF3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_______/С. А. </w:t>
                  </w:r>
                  <w:proofErr w:type="spellStart"/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C07CF3" w:rsidRPr="00C07CF3" w:rsidRDefault="00C07CF3" w:rsidP="00C07CF3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«_____»_____2024 г.</w:t>
                  </w:r>
                </w:p>
              </w:txbxContent>
            </v:textbox>
          </v:rect>
        </w:pict>
      </w:r>
      <w:r w:rsidRPr="00C07CF3">
        <w:rPr>
          <w:rFonts w:ascii="Times New Roman" w:hAnsi="Times New Roman" w:cs="Times New Roman"/>
        </w:rPr>
        <w:pict>
          <v:rect id="_x0000_s1050" style="position:absolute;left:0;text-align:left;margin-left:370.4pt;margin-top:2.95pt;width:144.75pt;height:78pt;z-index:251688960" stroked="f">
            <v:textbox style="mso-next-textbox:#_x0000_s1050">
              <w:txbxContent>
                <w:p w:rsidR="00C07CF3" w:rsidRPr="00C07CF3" w:rsidRDefault="00C07CF3" w:rsidP="00C07C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C07CF3" w:rsidRPr="00C07CF3" w:rsidRDefault="00C07CF3" w:rsidP="00C07C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C07CF3" w:rsidRPr="00C07CF3" w:rsidRDefault="00C07CF3" w:rsidP="00C07C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учебной работе</w:t>
                  </w:r>
                </w:p>
                <w:p w:rsidR="00C07CF3" w:rsidRPr="00C07CF3" w:rsidRDefault="00C07CF3" w:rsidP="00C07C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_______/С. А. </w:t>
                  </w:r>
                  <w:proofErr w:type="spellStart"/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Малофеева</w:t>
                  </w:r>
                  <w:proofErr w:type="spellEnd"/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C07CF3" w:rsidRPr="00C07CF3" w:rsidRDefault="00C07CF3" w:rsidP="00C07C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C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«_____»_____2025 г.</w:t>
                  </w:r>
                </w:p>
              </w:txbxContent>
            </v:textbox>
          </v:rect>
        </w:pict>
      </w:r>
    </w:p>
    <w:p w:rsidR="00C07CF3" w:rsidRPr="00C07CF3" w:rsidRDefault="00C07CF3" w:rsidP="00C07CF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sz w:val="20"/>
          <w:szCs w:val="20"/>
        </w:rPr>
      </w:pPr>
    </w:p>
    <w:p w:rsidR="00C07CF3" w:rsidRPr="00C07CF3" w:rsidRDefault="00C07CF3" w:rsidP="00C07CF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sz w:val="20"/>
          <w:szCs w:val="20"/>
        </w:rPr>
      </w:pPr>
    </w:p>
    <w:p w:rsidR="00C07CF3" w:rsidRPr="00C07CF3" w:rsidRDefault="00C07CF3" w:rsidP="00C07CF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sz w:val="20"/>
          <w:szCs w:val="20"/>
        </w:rPr>
      </w:pPr>
    </w:p>
    <w:p w:rsidR="00C07CF3" w:rsidRPr="00C07CF3" w:rsidRDefault="00C07CF3" w:rsidP="00C07CF3">
      <w:pPr>
        <w:widowControl w:val="0"/>
        <w:tabs>
          <w:tab w:val="left" w:pos="298"/>
        </w:tabs>
        <w:spacing w:after="0"/>
        <w:ind w:left="23" w:right="23"/>
        <w:jc w:val="center"/>
        <w:rPr>
          <w:rFonts w:ascii="Times New Roman" w:eastAsia="Courier New" w:hAnsi="Times New Roman" w:cs="Times New Roman"/>
          <w:sz w:val="20"/>
          <w:szCs w:val="20"/>
        </w:rPr>
      </w:pPr>
    </w:p>
    <w:p w:rsidR="00C07CF3" w:rsidRPr="00C07CF3" w:rsidRDefault="00C07CF3" w:rsidP="00C07CF3">
      <w:pPr>
        <w:widowControl w:val="0"/>
        <w:tabs>
          <w:tab w:val="left" w:pos="298"/>
        </w:tabs>
        <w:spacing w:after="0"/>
        <w:ind w:left="23" w:right="23"/>
        <w:rPr>
          <w:rFonts w:ascii="Times New Roman" w:eastAsia="Courier New" w:hAnsi="Times New Roman" w:cs="Times New Roman"/>
          <w:sz w:val="20"/>
          <w:szCs w:val="20"/>
        </w:rPr>
      </w:pPr>
    </w:p>
    <w:p w:rsidR="00C07CF3" w:rsidRPr="00C07CF3" w:rsidRDefault="00C07CF3" w:rsidP="00C07CF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sz w:val="18"/>
          <w:szCs w:val="18"/>
        </w:rPr>
      </w:pPr>
    </w:p>
    <w:p w:rsidR="00C07CF3" w:rsidRPr="00C07CF3" w:rsidRDefault="00C07CF3" w:rsidP="00C07CF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sz w:val="18"/>
          <w:szCs w:val="18"/>
        </w:rPr>
      </w:pPr>
    </w:p>
    <w:p w:rsidR="00C07CF3" w:rsidRPr="00C07CF3" w:rsidRDefault="00C07CF3" w:rsidP="00C07CF3">
      <w:pPr>
        <w:widowControl w:val="0"/>
        <w:tabs>
          <w:tab w:val="left" w:pos="298"/>
        </w:tabs>
        <w:spacing w:after="0"/>
        <w:ind w:left="23" w:right="23"/>
        <w:jc w:val="both"/>
        <w:rPr>
          <w:rFonts w:ascii="Times New Roman" w:eastAsia="Courier New" w:hAnsi="Times New Roman" w:cs="Times New Roman"/>
          <w:sz w:val="18"/>
          <w:szCs w:val="18"/>
        </w:rPr>
      </w:pP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40"/>
          <w:szCs w:val="40"/>
        </w:rPr>
      </w:pP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C07CF3">
        <w:rPr>
          <w:rFonts w:ascii="Times New Roman" w:hAnsi="Times New Roman" w:cs="Times New Roman"/>
          <w:b/>
          <w:caps/>
          <w:sz w:val="48"/>
          <w:szCs w:val="48"/>
        </w:rPr>
        <w:t>рабочая ПРОГРАММа</w:t>
      </w: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C07CF3">
        <w:rPr>
          <w:rFonts w:ascii="Times New Roman" w:hAnsi="Times New Roman" w:cs="Times New Roman"/>
          <w:b/>
          <w:caps/>
          <w:sz w:val="28"/>
          <w:szCs w:val="28"/>
        </w:rPr>
        <w:t>УЧЕБНОго РАЗДЕЛА</w:t>
      </w: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CF3">
        <w:rPr>
          <w:rFonts w:ascii="Times New Roman" w:hAnsi="Times New Roman" w:cs="Times New Roman"/>
          <w:b/>
          <w:sz w:val="32"/>
          <w:szCs w:val="32"/>
        </w:rPr>
        <w:t>ФК 00 Физическая культура</w:t>
      </w: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sz w:val="28"/>
          <w:szCs w:val="28"/>
        </w:rPr>
      </w:pPr>
      <w:proofErr w:type="spellStart"/>
      <w:r w:rsidRPr="00C07CF3">
        <w:rPr>
          <w:rStyle w:val="140"/>
          <w:color w:val="000000"/>
          <w:sz w:val="28"/>
          <w:szCs w:val="28"/>
        </w:rPr>
        <w:t>Преподаватель_</w:t>
      </w:r>
      <w:r w:rsidRPr="00C07CF3">
        <w:rPr>
          <w:rStyle w:val="140"/>
          <w:color w:val="000000"/>
          <w:sz w:val="28"/>
          <w:szCs w:val="28"/>
          <w:u w:val="single"/>
        </w:rPr>
        <w:t>Дьяченко</w:t>
      </w:r>
      <w:proofErr w:type="spellEnd"/>
      <w:r w:rsidRPr="00C07CF3">
        <w:rPr>
          <w:rStyle w:val="140"/>
          <w:color w:val="000000"/>
          <w:sz w:val="28"/>
          <w:szCs w:val="28"/>
          <w:u w:val="single"/>
        </w:rPr>
        <w:t xml:space="preserve"> Н. А.</w:t>
      </w:r>
      <w:r w:rsidRPr="00C07CF3">
        <w:rPr>
          <w:rStyle w:val="140"/>
          <w:color w:val="000000"/>
          <w:sz w:val="28"/>
          <w:szCs w:val="28"/>
        </w:rPr>
        <w:t>________________________________________</w:t>
      </w: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 w:rsidRPr="00C07CF3">
        <w:rPr>
          <w:rStyle w:val="140"/>
          <w:color w:val="000000"/>
          <w:sz w:val="28"/>
          <w:szCs w:val="28"/>
        </w:rPr>
        <w:t>Профессия__</w:t>
      </w:r>
      <w:r w:rsidRPr="00C07CF3">
        <w:rPr>
          <w:rStyle w:val="140"/>
          <w:color w:val="000000"/>
          <w:sz w:val="28"/>
          <w:szCs w:val="28"/>
          <w:u w:val="single"/>
        </w:rPr>
        <w:t>38.01.02  Продавец, контролер-кассир</w:t>
      </w:r>
      <w:r w:rsidRPr="00C07CF3">
        <w:rPr>
          <w:rStyle w:val="140"/>
          <w:color w:val="000000"/>
          <w:sz w:val="28"/>
          <w:szCs w:val="28"/>
        </w:rPr>
        <w:t>________________________</w:t>
      </w: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rStyle w:val="140"/>
          <w:bCs/>
          <w:color w:val="000000"/>
          <w:sz w:val="28"/>
          <w:szCs w:val="28"/>
          <w:u w:val="single"/>
        </w:rPr>
      </w:pPr>
      <w:r w:rsidRPr="00C07CF3">
        <w:rPr>
          <w:rStyle w:val="50"/>
          <w:color w:val="000000"/>
          <w:sz w:val="20"/>
          <w:szCs w:val="20"/>
        </w:rPr>
        <w:t xml:space="preserve">                                                                                                        (код и наименование)</w:t>
      </w: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jc w:val="center"/>
        <w:rPr>
          <w:rStyle w:val="140"/>
          <w:bCs/>
          <w:color w:val="000000"/>
          <w:sz w:val="28"/>
          <w:szCs w:val="28"/>
          <w:u w:val="single"/>
        </w:rPr>
      </w:pPr>
    </w:p>
    <w:p w:rsidR="00C07CF3" w:rsidRPr="00C07CF3" w:rsidRDefault="00C07CF3" w:rsidP="00C07CF3">
      <w:pPr>
        <w:pStyle w:val="51"/>
        <w:shd w:val="clear" w:color="auto" w:fill="auto"/>
        <w:spacing w:before="0" w:after="120" w:line="180" w:lineRule="exact"/>
        <w:ind w:left="4400"/>
        <w:rPr>
          <w:sz w:val="20"/>
          <w:szCs w:val="20"/>
        </w:rPr>
      </w:pP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gramStart"/>
      <w:r w:rsidRPr="00C07CF3">
        <w:rPr>
          <w:rStyle w:val="140"/>
          <w:b/>
          <w:color w:val="000000"/>
          <w:sz w:val="28"/>
          <w:szCs w:val="28"/>
        </w:rPr>
        <w:t>Рассмотрена</w:t>
      </w:r>
      <w:proofErr w:type="gramEnd"/>
      <w:r w:rsidRPr="00C07CF3">
        <w:rPr>
          <w:rStyle w:val="140"/>
          <w:b/>
          <w:color w:val="000000"/>
          <w:sz w:val="28"/>
          <w:szCs w:val="28"/>
        </w:rPr>
        <w:t xml:space="preserve"> на заседании предметной (цикловой) комиссии</w:t>
      </w:r>
      <w:r w:rsidRPr="00C07CF3">
        <w:rPr>
          <w:rStyle w:val="140"/>
          <w:color w:val="000000"/>
          <w:sz w:val="28"/>
          <w:szCs w:val="28"/>
        </w:rPr>
        <w:t xml:space="preserve"> ______________</w:t>
      </w: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rStyle w:val="140"/>
          <w:b/>
          <w:bCs/>
          <w:color w:val="000000"/>
          <w:sz w:val="28"/>
          <w:szCs w:val="28"/>
        </w:rPr>
      </w:pPr>
      <w:proofErr w:type="spellStart"/>
      <w:r w:rsidRPr="00C07CF3">
        <w:rPr>
          <w:rStyle w:val="140"/>
          <w:color w:val="000000"/>
          <w:sz w:val="28"/>
          <w:szCs w:val="28"/>
        </w:rPr>
        <w:t>____________</w:t>
      </w:r>
      <w:r w:rsidRPr="00C07CF3">
        <w:rPr>
          <w:rStyle w:val="140"/>
          <w:color w:val="000000"/>
          <w:sz w:val="28"/>
          <w:szCs w:val="28"/>
          <w:u w:val="single"/>
        </w:rPr>
        <w:t>гуманитарных</w:t>
      </w:r>
      <w:proofErr w:type="spellEnd"/>
      <w:r w:rsidRPr="00C07CF3">
        <w:rPr>
          <w:rStyle w:val="140"/>
          <w:color w:val="000000"/>
          <w:sz w:val="28"/>
          <w:szCs w:val="28"/>
          <w:u w:val="single"/>
        </w:rPr>
        <w:t xml:space="preserve"> и социально-экономических дисциплин</w:t>
      </w:r>
      <w:r w:rsidRPr="00C07CF3">
        <w:rPr>
          <w:rStyle w:val="140"/>
          <w:color w:val="000000"/>
          <w:sz w:val="28"/>
          <w:szCs w:val="28"/>
        </w:rPr>
        <w:t>_________</w:t>
      </w: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 w:rsidRPr="00C07CF3">
        <w:rPr>
          <w:rStyle w:val="140"/>
          <w:sz w:val="28"/>
          <w:szCs w:val="28"/>
        </w:rPr>
        <w:t>Протокол от «____» _______2024 г. №___</w:t>
      </w: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rStyle w:val="140"/>
          <w:color w:val="000000"/>
          <w:sz w:val="28"/>
          <w:szCs w:val="28"/>
        </w:rPr>
      </w:pPr>
      <w:r w:rsidRPr="00C07CF3">
        <w:rPr>
          <w:rStyle w:val="140"/>
          <w:sz w:val="28"/>
          <w:szCs w:val="28"/>
        </w:rPr>
        <w:t xml:space="preserve">Председатель предметной (цикловой) комиссии ______________/ В. В. </w:t>
      </w:r>
      <w:proofErr w:type="spellStart"/>
      <w:r w:rsidRPr="00C07CF3">
        <w:rPr>
          <w:rStyle w:val="140"/>
          <w:sz w:val="28"/>
          <w:szCs w:val="28"/>
        </w:rPr>
        <w:t>Богуш</w:t>
      </w:r>
      <w:proofErr w:type="spellEnd"/>
      <w:r w:rsidRPr="00C07CF3">
        <w:rPr>
          <w:rStyle w:val="140"/>
          <w:sz w:val="28"/>
          <w:szCs w:val="28"/>
        </w:rPr>
        <w:t xml:space="preserve"> /</w:t>
      </w: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rStyle w:val="140"/>
          <w:sz w:val="28"/>
          <w:szCs w:val="28"/>
        </w:rPr>
      </w:pPr>
      <w:r w:rsidRPr="00C07CF3">
        <w:rPr>
          <w:rStyle w:val="140"/>
          <w:sz w:val="28"/>
          <w:szCs w:val="28"/>
        </w:rPr>
        <w:t>Протокол от «____» _______2025 г. №___</w:t>
      </w:r>
    </w:p>
    <w:p w:rsidR="00C07CF3" w:rsidRPr="00C07CF3" w:rsidRDefault="00C07CF3" w:rsidP="00C07CF3">
      <w:pPr>
        <w:pStyle w:val="141"/>
        <w:shd w:val="clear" w:color="auto" w:fill="auto"/>
        <w:spacing w:after="120" w:line="240" w:lineRule="auto"/>
        <w:ind w:left="23"/>
        <w:rPr>
          <w:rStyle w:val="140"/>
          <w:color w:val="000000"/>
          <w:sz w:val="28"/>
          <w:szCs w:val="28"/>
        </w:rPr>
      </w:pPr>
      <w:r w:rsidRPr="00C07CF3">
        <w:rPr>
          <w:rStyle w:val="140"/>
          <w:sz w:val="28"/>
          <w:szCs w:val="28"/>
        </w:rPr>
        <w:t xml:space="preserve">Председатель предметной (цикловой) комиссии ______________/ В. В. </w:t>
      </w:r>
      <w:proofErr w:type="spellStart"/>
      <w:r w:rsidRPr="00C07CF3">
        <w:rPr>
          <w:rStyle w:val="140"/>
          <w:sz w:val="28"/>
          <w:szCs w:val="28"/>
        </w:rPr>
        <w:t>Богуш</w:t>
      </w:r>
      <w:proofErr w:type="spellEnd"/>
      <w:r w:rsidRPr="00C07CF3">
        <w:rPr>
          <w:rStyle w:val="140"/>
          <w:sz w:val="28"/>
          <w:szCs w:val="28"/>
        </w:rPr>
        <w:t xml:space="preserve"> /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201" w:firstLine="142"/>
        <w:jc w:val="both"/>
        <w:rPr>
          <w:rStyle w:val="140"/>
          <w:rFonts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br w:type="page"/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201" w:firstLine="142"/>
        <w:jc w:val="both"/>
        <w:rPr>
          <w:rStyle w:val="140"/>
          <w:rFonts w:cs="Times New Roman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201" w:firstLine="142"/>
        <w:jc w:val="both"/>
        <w:rPr>
          <w:rStyle w:val="140"/>
          <w:rFonts w:cs="Times New Roman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201" w:firstLine="142"/>
        <w:jc w:val="both"/>
        <w:rPr>
          <w:rStyle w:val="140"/>
          <w:rFonts w:cs="Times New Roman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48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07CF3">
        <w:rPr>
          <w:rFonts w:ascii="Times New Roman" w:hAnsi="Times New Roman" w:cs="Times New Roman"/>
          <w:sz w:val="28"/>
          <w:szCs w:val="28"/>
        </w:rPr>
        <w:t>Рабочая программа раздела ФК.00. Физическая культура разработана на основе Федерального государственного образовательного стандарта (далее – ФГОС)  по профессии среднего  профессионального образования 38.01.02 Продавец, контролер-кассир,</w:t>
      </w:r>
      <w:r w:rsidRPr="00C07CF3">
        <w:rPr>
          <w:rFonts w:ascii="Times New Roman" w:hAnsi="Times New Roman" w:cs="Times New Roman"/>
          <w:spacing w:val="20"/>
          <w:w w:val="150"/>
          <w:sz w:val="28"/>
          <w:szCs w:val="28"/>
        </w:rPr>
        <w:t xml:space="preserve"> </w:t>
      </w:r>
      <w:r w:rsidRPr="00C07CF3">
        <w:rPr>
          <w:rFonts w:ascii="Times New Roman" w:hAnsi="Times New Roman" w:cs="Times New Roman"/>
          <w:sz w:val="28"/>
          <w:szCs w:val="28"/>
        </w:rPr>
        <w:t>укрупненная группа 38.00.00 Экономика и управление (утвержденного приказом Министерства образования и науки Российской Федерации от 02.08.2013 г. №723, зарегистрированного Минюстом России 20.08.2013г., регистрационный № 29470)</w:t>
      </w:r>
    </w:p>
    <w:p w:rsidR="00C07CF3" w:rsidRPr="00C07CF3" w:rsidRDefault="00C07CF3" w:rsidP="00C07CF3">
      <w:pPr>
        <w:suppressAutoHyphens/>
        <w:autoSpaceDE w:val="0"/>
        <w:autoSpaceDN w:val="0"/>
        <w:adjustRightInd w:val="0"/>
        <w:spacing w:after="0"/>
        <w:ind w:right="-3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07CF3" w:rsidRPr="00C07CF3" w:rsidRDefault="00C07CF3" w:rsidP="00C07CF3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  <w:u w:val="single"/>
        </w:rPr>
        <w:t>Организация-разработчик:</w:t>
      </w:r>
    </w:p>
    <w:p w:rsidR="00C07CF3" w:rsidRPr="00C07CF3" w:rsidRDefault="00C07CF3" w:rsidP="00C07CF3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</w:t>
      </w:r>
      <w:proofErr w:type="spellStart"/>
      <w:r w:rsidRPr="00C07CF3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C07CF3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 </w:t>
      </w:r>
    </w:p>
    <w:p w:rsidR="00C07CF3" w:rsidRPr="00C07CF3" w:rsidRDefault="00C07CF3" w:rsidP="00C07CF3">
      <w:pPr>
        <w:suppressAutoHyphens/>
        <w:autoSpaceDE w:val="0"/>
        <w:autoSpaceDN w:val="0"/>
        <w:adjustRightInd w:val="0"/>
        <w:spacing w:after="0"/>
        <w:ind w:right="4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7CF3" w:rsidRPr="00C07CF3" w:rsidRDefault="00C07CF3" w:rsidP="00C07CF3">
      <w:pPr>
        <w:spacing w:after="0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CF3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Дьяченко Наталья Алексеевна – преподаватель физической культуры ГБПОУ РО «</w:t>
      </w:r>
      <w:proofErr w:type="spellStart"/>
      <w:r w:rsidRPr="00C07CF3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C07CF3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07CF3" w:rsidRPr="00C07CF3" w:rsidRDefault="00C07CF3" w:rsidP="00C07CF3">
      <w:pPr>
        <w:tabs>
          <w:tab w:val="left" w:pos="0"/>
        </w:tabs>
        <w:suppressAutoHyphens/>
        <w:spacing w:after="0"/>
        <w:ind w:right="48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</w:tabs>
        <w:autoSpaceDE w:val="0"/>
        <w:autoSpaceDN w:val="0"/>
        <w:adjustRightInd w:val="0"/>
        <w:spacing w:after="0" w:line="360" w:lineRule="auto"/>
        <w:ind w:right="48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C07CF3">
        <w:rPr>
          <w:rFonts w:ascii="Times New Roman" w:hAnsi="Times New Roman" w:cs="Times New Roman"/>
          <w:sz w:val="28"/>
          <w:szCs w:val="28"/>
          <w:u w:val="single"/>
        </w:rPr>
        <w:t>Рецензенты:</w:t>
      </w:r>
    </w:p>
    <w:p w:rsidR="00C07CF3" w:rsidRPr="00C07CF3" w:rsidRDefault="00C07CF3" w:rsidP="00C07CF3">
      <w:pPr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 xml:space="preserve">Козырев И. К. – заслуженный учитель России по физической культуре и спорту, председатель Федерации волейбола </w:t>
      </w:r>
      <w:proofErr w:type="gramStart"/>
      <w:r w:rsidRPr="00C07C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7CF3">
        <w:rPr>
          <w:rFonts w:ascii="Times New Roman" w:hAnsi="Times New Roman" w:cs="Times New Roman"/>
          <w:sz w:val="28"/>
          <w:szCs w:val="28"/>
        </w:rPr>
        <w:t>. Красный Сулин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</w:rPr>
      </w:pPr>
    </w:p>
    <w:p w:rsidR="00C07CF3" w:rsidRPr="00C07CF3" w:rsidRDefault="00C07CF3" w:rsidP="00C07CF3">
      <w:pPr>
        <w:spacing w:after="0"/>
        <w:ind w:right="48"/>
        <w:rPr>
          <w:rFonts w:ascii="Times New Roman" w:hAnsi="Times New Roman" w:cs="Times New Roman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01"/>
        <w:jc w:val="both"/>
        <w:rPr>
          <w:rStyle w:val="140"/>
          <w:rFonts w:cs="Times New Roman"/>
          <w:b w:val="0"/>
          <w:sz w:val="28"/>
          <w:szCs w:val="28"/>
        </w:rPr>
      </w:pPr>
      <w:r w:rsidRPr="00C07CF3">
        <w:rPr>
          <w:rStyle w:val="140"/>
          <w:rFonts w:cs="Times New Roman"/>
          <w:b w:val="0"/>
          <w:sz w:val="28"/>
          <w:szCs w:val="28"/>
        </w:rPr>
        <w:t xml:space="preserve">Марченко А. В. - </w:t>
      </w:r>
      <w:r w:rsidRPr="00C07CF3">
        <w:rPr>
          <w:rFonts w:ascii="Times New Roman" w:hAnsi="Times New Roman" w:cs="Times New Roman"/>
          <w:sz w:val="28"/>
          <w:szCs w:val="28"/>
        </w:rPr>
        <w:t>преподаватель физической культуры ГБПОУ РО «ККПТ»</w:t>
      </w:r>
    </w:p>
    <w:p w:rsidR="00C07CF3" w:rsidRDefault="00C07CF3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br w:type="page"/>
      </w:r>
    </w:p>
    <w:p w:rsidR="00C07CF3" w:rsidRPr="00C07CF3" w:rsidRDefault="00C07CF3" w:rsidP="00C07CF3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</w:tabs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07CF3" w:rsidRPr="00C07CF3" w:rsidRDefault="00C07CF3" w:rsidP="00574D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</w:rPr>
      </w:pPr>
      <w:r w:rsidRPr="00C07CF3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C07CF3" w:rsidRPr="00C07CF3" w:rsidTr="00A85201">
        <w:tc>
          <w:tcPr>
            <w:tcW w:w="7668" w:type="dxa"/>
          </w:tcPr>
          <w:p w:rsidR="00C07CF3" w:rsidRPr="00C07CF3" w:rsidRDefault="00C07CF3" w:rsidP="00C07CF3">
            <w:pPr>
              <w:pStyle w:val="1"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caps/>
              </w:rPr>
            </w:pPr>
          </w:p>
        </w:tc>
        <w:tc>
          <w:tcPr>
            <w:tcW w:w="1903" w:type="dxa"/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7CF3" w:rsidRPr="00574D96" w:rsidTr="00A85201">
        <w:tc>
          <w:tcPr>
            <w:tcW w:w="7668" w:type="dxa"/>
          </w:tcPr>
          <w:p w:rsidR="00C07CF3" w:rsidRPr="00574D96" w:rsidRDefault="00C07CF3" w:rsidP="000F2707">
            <w:pPr>
              <w:pStyle w:val="1"/>
              <w:numPr>
                <w:ilvl w:val="0"/>
                <w:numId w:val="93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раздела</w:t>
            </w:r>
          </w:p>
          <w:p w:rsidR="00C07CF3" w:rsidRPr="00574D96" w:rsidRDefault="00C07CF3" w:rsidP="00C07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07CF3" w:rsidRPr="00574D96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CF3" w:rsidRPr="00574D96" w:rsidTr="00A85201">
        <w:tc>
          <w:tcPr>
            <w:tcW w:w="7668" w:type="dxa"/>
          </w:tcPr>
          <w:p w:rsidR="00C07CF3" w:rsidRPr="00574D96" w:rsidRDefault="00C07CF3" w:rsidP="000F2707">
            <w:pPr>
              <w:pStyle w:val="1"/>
              <w:numPr>
                <w:ilvl w:val="0"/>
                <w:numId w:val="93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содержание  раздела</w:t>
            </w:r>
          </w:p>
          <w:p w:rsidR="00C07CF3" w:rsidRPr="00574D96" w:rsidRDefault="00C07CF3" w:rsidP="00C07CF3">
            <w:pPr>
              <w:pStyle w:val="1"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C07CF3" w:rsidRPr="00574D96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7CF3" w:rsidRPr="00574D96" w:rsidTr="00A85201">
        <w:trPr>
          <w:trHeight w:val="670"/>
        </w:trPr>
        <w:tc>
          <w:tcPr>
            <w:tcW w:w="7668" w:type="dxa"/>
          </w:tcPr>
          <w:p w:rsidR="00C07CF3" w:rsidRPr="00574D96" w:rsidRDefault="00C07CF3" w:rsidP="000F2707">
            <w:pPr>
              <w:pStyle w:val="1"/>
              <w:numPr>
                <w:ilvl w:val="0"/>
                <w:numId w:val="93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программы раздела</w:t>
            </w:r>
          </w:p>
          <w:p w:rsidR="00C07CF3" w:rsidRPr="00574D96" w:rsidRDefault="00C07CF3" w:rsidP="00C07CF3">
            <w:pPr>
              <w:pStyle w:val="1"/>
              <w:tabs>
                <w:tab w:val="num" w:pos="0"/>
              </w:tabs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C07CF3" w:rsidRPr="00574D96" w:rsidRDefault="00C07CF3" w:rsidP="00574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CF3" w:rsidRPr="00574D96" w:rsidTr="00A85201">
        <w:tc>
          <w:tcPr>
            <w:tcW w:w="7668" w:type="dxa"/>
          </w:tcPr>
          <w:p w:rsidR="00C07CF3" w:rsidRPr="00574D96" w:rsidRDefault="00C07CF3" w:rsidP="000F2707">
            <w:pPr>
              <w:pStyle w:val="1"/>
              <w:numPr>
                <w:ilvl w:val="0"/>
                <w:numId w:val="93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раздела</w:t>
            </w:r>
          </w:p>
          <w:p w:rsidR="00C07CF3" w:rsidRPr="00574D96" w:rsidRDefault="00C07CF3" w:rsidP="00C07CF3">
            <w:pPr>
              <w:pStyle w:val="1"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C07CF3" w:rsidRPr="00574D96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rPr>
          <w:rFonts w:ascii="Times New Roman" w:hAnsi="Times New Roman" w:cs="Times New Roman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</w:p>
    <w:p w:rsidR="00574D96" w:rsidRDefault="00574D96">
      <w:pPr>
        <w:spacing w:after="0" w:line="240" w:lineRule="auto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en-US"/>
        </w:rPr>
        <w:br w:type="page"/>
      </w: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07CF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ПРОГРАММЫ </w:t>
      </w:r>
      <w:r>
        <w:rPr>
          <w:rFonts w:ascii="Times New Roman" w:hAnsi="Times New Roman" w:cs="Times New Roman"/>
          <w:b/>
          <w:caps/>
          <w:sz w:val="28"/>
          <w:szCs w:val="28"/>
        </w:rPr>
        <w:t>РАЗДЕЛА</w:t>
      </w:r>
      <w:r w:rsidRPr="00C07CF3">
        <w:rPr>
          <w:rFonts w:ascii="Times New Roman" w:hAnsi="Times New Roman" w:cs="Times New Roman"/>
          <w:b/>
          <w:caps/>
          <w:sz w:val="28"/>
          <w:szCs w:val="28"/>
        </w:rPr>
        <w:t xml:space="preserve"> «ФИЗКУЛЬТУРА»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CF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 w:firstLine="720"/>
        <w:jc w:val="both"/>
        <w:rPr>
          <w:rFonts w:ascii="Times New Roman" w:eastAsia="Courier New" w:hAnsi="Times New Roman" w:cs="Times New Roman"/>
          <w:bCs/>
          <w:sz w:val="28"/>
          <w:szCs w:val="28"/>
          <w:lang/>
        </w:rPr>
      </w:pPr>
      <w:r w:rsidRPr="00C07CF3">
        <w:rPr>
          <w:rFonts w:ascii="Times New Roman" w:hAnsi="Times New Roman" w:cs="Times New Roman"/>
          <w:sz w:val="28"/>
          <w:szCs w:val="28"/>
        </w:rPr>
        <w:t>Рабочая программа раздела является частью программы подготовки квалифицированных рабочих, служащих в соответствии с ФГОС по профессии СПО 38.01.02  Продавец, контролер-кассир, входящей в состав укрупненной группы профессий 38.00.00. Экономика и управление.</w:t>
      </w:r>
    </w:p>
    <w:p w:rsidR="00C07CF3" w:rsidRPr="00C07CF3" w:rsidRDefault="00C07CF3" w:rsidP="00C07CF3">
      <w:pPr>
        <w:shd w:val="clear" w:color="auto" w:fill="FFFFFF"/>
        <w:tabs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программа «Физическая культура» направлена на укрепление здоровья, повышение физического потенциала работоспособности обучающи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ся, на формирование у них жизненных, социальных и профессиональных м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тиваций.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Программа содержит теоретическую и практическую части. Теоретич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ский материал имеет </w:t>
      </w:r>
      <w:proofErr w:type="spellStart"/>
      <w:r w:rsidRPr="00C07CF3">
        <w:rPr>
          <w:rFonts w:ascii="Times New Roman" w:hAnsi="Times New Roman" w:cs="Times New Roman"/>
          <w:color w:val="000000"/>
          <w:sz w:val="28"/>
          <w:szCs w:val="28"/>
        </w:rPr>
        <w:t>валеологическую</w:t>
      </w:r>
      <w:proofErr w:type="spellEnd"/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профессиональную направленность. Его освоение обеспечивает формирование мировоззренческой системы нау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но-практических основ физической культуры, осознание </w:t>
      </w:r>
      <w:proofErr w:type="gramStart"/>
      <w:r w:rsidRPr="00C07CF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зн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чения здорового образа жизни и двигательной активности в профессионал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ном росте и адаптации к изменяющемуся рынку труда. Практическая часть предусматривает организацию учебно-тренировочных занятий.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CF3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</w:t>
      </w:r>
      <w:r w:rsidRPr="00C07CF3">
        <w:rPr>
          <w:rFonts w:ascii="Times New Roman" w:hAnsi="Times New Roman" w:cs="Times New Roman"/>
          <w:b/>
          <w:sz w:val="28"/>
          <w:szCs w:val="28"/>
        </w:rPr>
        <w:t>о</w:t>
      </w:r>
      <w:r w:rsidRPr="00C07CF3">
        <w:rPr>
          <w:rFonts w:ascii="Times New Roman" w:hAnsi="Times New Roman" w:cs="Times New Roman"/>
          <w:b/>
          <w:sz w:val="28"/>
          <w:szCs w:val="28"/>
        </w:rPr>
        <w:t>вательной программы: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ab/>
        <w:t>Раздел ФК00 «Физическая культура» по профессии 38.01.02 «Продавец, контролёр-кассир» укрупненная группа 38.00.00 «Экономика и управление» является разделом профессиональной подготовки.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b/>
          <w:sz w:val="28"/>
          <w:szCs w:val="28"/>
        </w:rPr>
        <w:t>1.3. Цели и задачи раздела-требования к результатам освоения раздела:</w:t>
      </w:r>
    </w:p>
    <w:p w:rsidR="00C07CF3" w:rsidRPr="00C07CF3" w:rsidRDefault="00C07CF3" w:rsidP="00043E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ab/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дисциплины физическая культура орие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тирована </w:t>
      </w:r>
      <w:r w:rsidRPr="00C07CF3">
        <w:rPr>
          <w:rFonts w:ascii="Times New Roman" w:hAnsi="Times New Roman" w:cs="Times New Roman"/>
          <w:color w:val="000000"/>
          <w:sz w:val="28"/>
        </w:rPr>
        <w:t xml:space="preserve">на достижение следующих целей: </w:t>
      </w:r>
    </w:p>
    <w:p w:rsidR="00C07CF3" w:rsidRPr="00C07CF3" w:rsidRDefault="00C07CF3" w:rsidP="000F2707">
      <w:pPr>
        <w:widowControl w:val="0"/>
        <w:numPr>
          <w:ilvl w:val="0"/>
          <w:numId w:val="90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07CF3" w:rsidRPr="00C07CF3" w:rsidRDefault="00C07CF3" w:rsidP="000F2707">
      <w:pPr>
        <w:widowControl w:val="0"/>
        <w:numPr>
          <w:ilvl w:val="0"/>
          <w:numId w:val="90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C07CF3" w:rsidRPr="00C07CF3" w:rsidRDefault="00C07CF3" w:rsidP="000F2707">
      <w:pPr>
        <w:widowControl w:val="0"/>
        <w:numPr>
          <w:ilvl w:val="0"/>
          <w:numId w:val="90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C07CF3" w:rsidRPr="00C07CF3" w:rsidRDefault="00C07CF3" w:rsidP="000F2707">
      <w:pPr>
        <w:widowControl w:val="0"/>
        <w:numPr>
          <w:ilvl w:val="0"/>
          <w:numId w:val="90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C07CF3" w:rsidRPr="00C07CF3" w:rsidRDefault="00C07CF3" w:rsidP="000F2707">
      <w:pPr>
        <w:widowControl w:val="0"/>
        <w:numPr>
          <w:ilvl w:val="0"/>
          <w:numId w:val="90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07CF3" w:rsidRPr="00C07CF3" w:rsidRDefault="00C07CF3" w:rsidP="000F2707">
      <w:pPr>
        <w:widowControl w:val="0"/>
        <w:numPr>
          <w:ilvl w:val="0"/>
          <w:numId w:val="90"/>
        </w:num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CF3" w:rsidRPr="00C07CF3" w:rsidRDefault="00C07CF3" w:rsidP="00043EFA">
      <w:pPr>
        <w:pStyle w:val="310"/>
        <w:spacing w:after="0"/>
        <w:ind w:left="0" w:firstLine="578"/>
        <w:jc w:val="both"/>
        <w:rPr>
          <w:color w:val="000000"/>
          <w:sz w:val="28"/>
          <w:szCs w:val="28"/>
        </w:rPr>
      </w:pPr>
      <w:r w:rsidRPr="00C07CF3">
        <w:rPr>
          <w:color w:val="000000"/>
          <w:sz w:val="28"/>
          <w:szCs w:val="28"/>
        </w:rPr>
        <w:t>Содержание занятий обеспечивает: ознакомление обучающихся с осн</w:t>
      </w:r>
      <w:r w:rsidRPr="00C07CF3">
        <w:rPr>
          <w:color w:val="000000"/>
          <w:sz w:val="28"/>
          <w:szCs w:val="28"/>
        </w:rPr>
        <w:t>о</w:t>
      </w:r>
      <w:r w:rsidRPr="00C07CF3">
        <w:rPr>
          <w:color w:val="000000"/>
          <w:sz w:val="28"/>
          <w:szCs w:val="28"/>
        </w:rPr>
        <w:t xml:space="preserve">вами </w:t>
      </w:r>
      <w:proofErr w:type="spellStart"/>
      <w:r w:rsidRPr="00C07CF3">
        <w:rPr>
          <w:color w:val="000000"/>
          <w:sz w:val="28"/>
          <w:szCs w:val="28"/>
        </w:rPr>
        <w:t>валеологии</w:t>
      </w:r>
      <w:proofErr w:type="spellEnd"/>
      <w:r w:rsidRPr="00C07CF3">
        <w:rPr>
          <w:color w:val="000000"/>
          <w:sz w:val="28"/>
          <w:szCs w:val="28"/>
        </w:rPr>
        <w:t xml:space="preserve">; формирование установки на психическое и физическое здоровье; освоение методов профилактики профессиональных заболеваний; овладение приемами массажа и </w:t>
      </w:r>
      <w:proofErr w:type="spellStart"/>
      <w:r w:rsidRPr="00C07CF3">
        <w:rPr>
          <w:color w:val="000000"/>
          <w:sz w:val="28"/>
          <w:szCs w:val="28"/>
        </w:rPr>
        <w:t>самомассажа</w:t>
      </w:r>
      <w:proofErr w:type="spellEnd"/>
      <w:r w:rsidRPr="00C07CF3">
        <w:rPr>
          <w:color w:val="000000"/>
          <w:sz w:val="28"/>
          <w:szCs w:val="28"/>
        </w:rPr>
        <w:t>, психорегулирующими упра</w:t>
      </w:r>
      <w:r w:rsidRPr="00C07CF3">
        <w:rPr>
          <w:color w:val="000000"/>
          <w:sz w:val="28"/>
          <w:szCs w:val="28"/>
        </w:rPr>
        <w:t>ж</w:t>
      </w:r>
      <w:r w:rsidRPr="00C07CF3">
        <w:rPr>
          <w:color w:val="000000"/>
          <w:sz w:val="28"/>
          <w:szCs w:val="28"/>
        </w:rPr>
        <w:t>нениями; знакомство с тестами, позволяющими самостоятельно анализир</w:t>
      </w:r>
      <w:r w:rsidRPr="00C07CF3">
        <w:rPr>
          <w:color w:val="000000"/>
          <w:sz w:val="28"/>
          <w:szCs w:val="28"/>
        </w:rPr>
        <w:t>о</w:t>
      </w:r>
      <w:r w:rsidRPr="00C07CF3">
        <w:rPr>
          <w:color w:val="000000"/>
          <w:sz w:val="28"/>
          <w:szCs w:val="28"/>
        </w:rPr>
        <w:t>вать состояние здоровья и профессиональной активности; овладение осно</w:t>
      </w:r>
      <w:r w:rsidRPr="00C07CF3">
        <w:rPr>
          <w:color w:val="000000"/>
          <w:sz w:val="28"/>
          <w:szCs w:val="28"/>
        </w:rPr>
        <w:t>в</w:t>
      </w:r>
      <w:r w:rsidRPr="00C07CF3">
        <w:rPr>
          <w:color w:val="000000"/>
          <w:sz w:val="28"/>
          <w:szCs w:val="28"/>
        </w:rPr>
        <w:t>ными приемами неотложной доврачебной помощи.</w:t>
      </w:r>
    </w:p>
    <w:p w:rsidR="00C07CF3" w:rsidRPr="00C07CF3" w:rsidRDefault="00C07CF3" w:rsidP="00043EFA">
      <w:pPr>
        <w:pStyle w:val="310"/>
        <w:spacing w:after="0"/>
        <w:ind w:left="0" w:firstLine="578"/>
        <w:jc w:val="both"/>
        <w:rPr>
          <w:color w:val="000000"/>
          <w:sz w:val="28"/>
          <w:szCs w:val="28"/>
        </w:rPr>
      </w:pPr>
      <w:r w:rsidRPr="00C07CF3">
        <w:rPr>
          <w:color w:val="000000"/>
          <w:sz w:val="28"/>
          <w:szCs w:val="28"/>
        </w:rPr>
        <w:t>Профильная составляющая программы отражается в создании  практ</w:t>
      </w:r>
      <w:r w:rsidRPr="00C07CF3">
        <w:rPr>
          <w:color w:val="000000"/>
          <w:sz w:val="28"/>
          <w:szCs w:val="28"/>
        </w:rPr>
        <w:t>и</w:t>
      </w:r>
      <w:r w:rsidRPr="00C07CF3">
        <w:rPr>
          <w:color w:val="000000"/>
          <w:sz w:val="28"/>
          <w:szCs w:val="28"/>
        </w:rPr>
        <w:t xml:space="preserve">ческой и теоретической базы специальной профессиональной подготовки обучающихся с учетом  факторов  риска на рабочем месте </w:t>
      </w:r>
      <w:r w:rsidRPr="00C07CF3">
        <w:rPr>
          <w:sz w:val="28"/>
          <w:szCs w:val="28"/>
        </w:rPr>
        <w:t xml:space="preserve">продавец, контролёр-кассир </w:t>
      </w:r>
      <w:r w:rsidRPr="00C07CF3">
        <w:rPr>
          <w:color w:val="000000"/>
          <w:sz w:val="28"/>
          <w:szCs w:val="28"/>
        </w:rPr>
        <w:t>и в требованиях, к подготовке  обучающихся в части  санита</w:t>
      </w:r>
      <w:r w:rsidRPr="00C07CF3">
        <w:rPr>
          <w:color w:val="000000"/>
          <w:sz w:val="28"/>
          <w:szCs w:val="28"/>
        </w:rPr>
        <w:t>р</w:t>
      </w:r>
      <w:r w:rsidRPr="00C07CF3">
        <w:rPr>
          <w:color w:val="000000"/>
          <w:sz w:val="28"/>
          <w:szCs w:val="28"/>
        </w:rPr>
        <w:t>но - гигиенических параметров и безопасных условий труда к организации рабочего места.</w:t>
      </w:r>
    </w:p>
    <w:p w:rsidR="00C07CF3" w:rsidRPr="00C07CF3" w:rsidRDefault="00C07CF3" w:rsidP="00043EFA">
      <w:pPr>
        <w:tabs>
          <w:tab w:val="left" w:pos="1843"/>
          <w:tab w:val="left" w:pos="7150"/>
        </w:tabs>
        <w:spacing w:after="0" w:line="240" w:lineRule="auto"/>
        <w:ind w:left="1134" w:hanging="4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u w:val="single"/>
        </w:rPr>
        <w:t xml:space="preserve">Это отражено </w:t>
      </w:r>
      <w:proofErr w:type="gramStart"/>
      <w:r w:rsidRPr="00C07CF3">
        <w:rPr>
          <w:rFonts w:ascii="Times New Roman" w:hAnsi="Times New Roman" w:cs="Times New Roman"/>
          <w:color w:val="000000"/>
          <w:sz w:val="28"/>
          <w:u w:val="single"/>
        </w:rPr>
        <w:t>в</w:t>
      </w:r>
      <w:proofErr w:type="gramEnd"/>
      <w:r w:rsidRPr="00C07CF3">
        <w:rPr>
          <w:rFonts w:ascii="Times New Roman" w:hAnsi="Times New Roman" w:cs="Times New Roman"/>
          <w:color w:val="000000"/>
          <w:sz w:val="28"/>
          <w:u w:val="single"/>
        </w:rPr>
        <w:t>:</w:t>
      </w:r>
    </w:p>
    <w:p w:rsidR="00C07CF3" w:rsidRPr="00C07CF3" w:rsidRDefault="00C07CF3" w:rsidP="000F2707">
      <w:pPr>
        <w:pStyle w:val="a4"/>
        <w:numPr>
          <w:ilvl w:val="0"/>
          <w:numId w:val="87"/>
        </w:numPr>
        <w:tabs>
          <w:tab w:val="left" w:pos="284"/>
          <w:tab w:val="left" w:pos="709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методике организации практических и теоретических занятий, в которых учитываются основные вредные и опасные факторы при работе: </w:t>
      </w:r>
    </w:p>
    <w:p w:rsidR="00C07CF3" w:rsidRPr="00C07CF3" w:rsidRDefault="00C07CF3" w:rsidP="000F2707">
      <w:pPr>
        <w:pStyle w:val="a4"/>
        <w:numPr>
          <w:ilvl w:val="0"/>
          <w:numId w:val="88"/>
        </w:numPr>
        <w:tabs>
          <w:tab w:val="left" w:pos="284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нервное напряжение, </w:t>
      </w:r>
    </w:p>
    <w:p w:rsidR="00C07CF3" w:rsidRPr="00C07CF3" w:rsidRDefault="00C07CF3" w:rsidP="000F2707">
      <w:pPr>
        <w:pStyle w:val="a4"/>
        <w:numPr>
          <w:ilvl w:val="0"/>
          <w:numId w:val="88"/>
        </w:numPr>
        <w:tabs>
          <w:tab w:val="left" w:pos="284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CF3">
        <w:rPr>
          <w:rFonts w:ascii="Times New Roman" w:hAnsi="Times New Roman" w:cs="Times New Roman"/>
          <w:color w:val="000000"/>
          <w:sz w:val="28"/>
          <w:szCs w:val="28"/>
        </w:rPr>
        <w:t>костно</w:t>
      </w:r>
      <w:proofErr w:type="spellEnd"/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– мышечное напряжение, </w:t>
      </w:r>
    </w:p>
    <w:p w:rsidR="00C07CF3" w:rsidRPr="00C07CF3" w:rsidRDefault="00C07CF3" w:rsidP="000F2707">
      <w:pPr>
        <w:pStyle w:val="a4"/>
        <w:numPr>
          <w:ilvl w:val="0"/>
          <w:numId w:val="88"/>
        </w:numPr>
        <w:tabs>
          <w:tab w:val="left" w:pos="284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выделение вредных веществ, тепловыделения, опасность п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ражения электрическим током, риск возгораний,</w:t>
      </w:r>
    </w:p>
    <w:p w:rsidR="00C07CF3" w:rsidRPr="00C07CF3" w:rsidRDefault="00C07CF3" w:rsidP="000F2707">
      <w:pPr>
        <w:pStyle w:val="a4"/>
        <w:numPr>
          <w:ilvl w:val="0"/>
          <w:numId w:val="88"/>
        </w:numPr>
        <w:tabs>
          <w:tab w:val="left" w:pos="284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кожные заболевания.</w:t>
      </w:r>
    </w:p>
    <w:p w:rsidR="00C07CF3" w:rsidRPr="00C07CF3" w:rsidRDefault="00C07CF3" w:rsidP="000F2707">
      <w:pPr>
        <w:pStyle w:val="a4"/>
        <w:numPr>
          <w:ilvl w:val="0"/>
          <w:numId w:val="86"/>
        </w:numPr>
        <w:tabs>
          <w:tab w:val="left" w:pos="1843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в учете психофизиологической напряжённости в работы продавца,  контр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лера, кассира:</w:t>
      </w:r>
    </w:p>
    <w:p w:rsidR="00C07CF3" w:rsidRPr="00C07CF3" w:rsidRDefault="00C07CF3" w:rsidP="000F2707">
      <w:pPr>
        <w:pStyle w:val="a4"/>
        <w:numPr>
          <w:ilvl w:val="0"/>
          <w:numId w:val="89"/>
        </w:numPr>
        <w:tabs>
          <w:tab w:val="left" w:pos="1843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физические нагрузки (усталость мышц рук, ног, спины</w:t>
      </w:r>
      <w:r w:rsidRPr="00C07CF3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C07CF3" w:rsidRPr="00C07CF3" w:rsidRDefault="00C07CF3" w:rsidP="000F2707">
      <w:pPr>
        <w:pStyle w:val="a4"/>
        <w:numPr>
          <w:ilvl w:val="0"/>
          <w:numId w:val="89"/>
        </w:numPr>
        <w:tabs>
          <w:tab w:val="left" w:pos="1843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длительное пребывание в одном положении, на ногах (неудо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ство от рабочей позы</w:t>
      </w:r>
      <w:proofErr w:type="gramStart"/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07CF3" w:rsidRPr="00C07CF3" w:rsidRDefault="00C07CF3" w:rsidP="000F2707">
      <w:pPr>
        <w:numPr>
          <w:ilvl w:val="0"/>
          <w:numId w:val="82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в требованиях профессии к индивидуальным способностям специалиста</w:t>
      </w:r>
    </w:p>
    <w:p w:rsidR="00C07CF3" w:rsidRPr="00C07CF3" w:rsidRDefault="00C07CF3" w:rsidP="000F2707">
      <w:pPr>
        <w:numPr>
          <w:ilvl w:val="0"/>
          <w:numId w:val="83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нервно-психическая устойчивость; </w:t>
      </w:r>
    </w:p>
    <w:p w:rsidR="00C07CF3" w:rsidRPr="00C07CF3" w:rsidRDefault="00C07CF3" w:rsidP="000F2707">
      <w:pPr>
        <w:numPr>
          <w:ilvl w:val="0"/>
          <w:numId w:val="83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выносливость; </w:t>
      </w:r>
    </w:p>
    <w:p w:rsidR="00C07CF3" w:rsidRPr="00C07CF3" w:rsidRDefault="00C07CF3" w:rsidP="000F2707">
      <w:pPr>
        <w:numPr>
          <w:ilvl w:val="0"/>
          <w:numId w:val="83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логическое мышление; </w:t>
      </w:r>
    </w:p>
    <w:p w:rsidR="00C07CF3" w:rsidRPr="00C07CF3" w:rsidRDefault="00C07CF3" w:rsidP="000F2707">
      <w:pPr>
        <w:numPr>
          <w:ilvl w:val="0"/>
          <w:numId w:val="83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 высокому распределению и устойчивости внимания; </w:t>
      </w:r>
    </w:p>
    <w:p w:rsidR="00C07CF3" w:rsidRPr="00C07CF3" w:rsidRDefault="00C07CF3" w:rsidP="000F2707">
      <w:pPr>
        <w:numPr>
          <w:ilvl w:val="0"/>
          <w:numId w:val="83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хорошая долговременная и оперативная память; </w:t>
      </w:r>
    </w:p>
    <w:p w:rsidR="00C07CF3" w:rsidRPr="00C07CF3" w:rsidRDefault="00C07CF3" w:rsidP="000F2707">
      <w:pPr>
        <w:numPr>
          <w:ilvl w:val="0"/>
          <w:numId w:val="83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точность и быстрота </w:t>
      </w:r>
    </w:p>
    <w:p w:rsidR="00C07CF3" w:rsidRPr="00C07CF3" w:rsidRDefault="00C07CF3" w:rsidP="000F2707">
      <w:pPr>
        <w:numPr>
          <w:ilvl w:val="0"/>
          <w:numId w:val="82"/>
        </w:numPr>
        <w:tabs>
          <w:tab w:val="left" w:pos="284"/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в требованиях профессии к личностным способностям и качествам рабочего</w:t>
      </w:r>
    </w:p>
    <w:p w:rsidR="00C07CF3" w:rsidRPr="00C07CF3" w:rsidRDefault="00C07CF3" w:rsidP="000F2707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личная организованность; </w:t>
      </w:r>
    </w:p>
    <w:p w:rsidR="00C07CF3" w:rsidRPr="00C07CF3" w:rsidRDefault="00C07CF3" w:rsidP="000F2707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оперативность; </w:t>
      </w:r>
    </w:p>
    <w:p w:rsidR="00C07CF3" w:rsidRPr="00C07CF3" w:rsidRDefault="00C07CF3" w:rsidP="000F2707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терпимость; </w:t>
      </w:r>
    </w:p>
    <w:p w:rsidR="00C07CF3" w:rsidRPr="00C07CF3" w:rsidRDefault="00C07CF3" w:rsidP="000F2707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внимательность; </w:t>
      </w:r>
    </w:p>
    <w:p w:rsidR="00C07CF3" w:rsidRPr="00C07CF3" w:rsidRDefault="00C07CF3" w:rsidP="000F2707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ответственность.</w:t>
      </w:r>
    </w:p>
    <w:p w:rsidR="00C07CF3" w:rsidRPr="00C07CF3" w:rsidRDefault="00C07CF3" w:rsidP="000F2707">
      <w:pPr>
        <w:numPr>
          <w:ilvl w:val="0"/>
          <w:numId w:val="84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гигиена.</w:t>
      </w:r>
    </w:p>
    <w:p w:rsidR="00C07CF3" w:rsidRPr="00C07CF3" w:rsidRDefault="00C07CF3" w:rsidP="00043EFA">
      <w:p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со спецификой профессии в рабочую программу добавлены: </w:t>
      </w:r>
    </w:p>
    <w:p w:rsidR="00C07CF3" w:rsidRPr="00C07CF3" w:rsidRDefault="00C07CF3" w:rsidP="000F2707">
      <w:pPr>
        <w:numPr>
          <w:ilvl w:val="0"/>
          <w:numId w:val="82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в тему 2 «Самоконтроль </w:t>
      </w:r>
      <w:proofErr w:type="gramStart"/>
      <w:r w:rsidRPr="00C07CF3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физическими упражнениями и спо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том. Контроль уровня совершенствования профессионально важных псих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физиологических</w:t>
      </w:r>
      <w:r w:rsidRPr="00C07CF3">
        <w:rPr>
          <w:rFonts w:ascii="Times New Roman" w:hAnsi="Times New Roman" w:cs="Times New Roman"/>
          <w:color w:val="000000"/>
          <w:sz w:val="28"/>
        </w:rPr>
        <w:t xml:space="preserve"> качеств» </w:t>
      </w:r>
    </w:p>
    <w:p w:rsidR="00C07CF3" w:rsidRPr="00C07CF3" w:rsidRDefault="00C07CF3" w:rsidP="000F2707">
      <w:pPr>
        <w:numPr>
          <w:ilvl w:val="0"/>
          <w:numId w:val="82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в тему 3 вопрос «Методы профилактики профессиональных заболеваний повар, кондитер.</w:t>
      </w:r>
    </w:p>
    <w:p w:rsidR="00C07CF3" w:rsidRPr="00C07CF3" w:rsidRDefault="00C07CF3" w:rsidP="00043EFA">
      <w:p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</w:rPr>
      </w:pPr>
      <w:r w:rsidRPr="00C07CF3">
        <w:rPr>
          <w:rFonts w:ascii="Times New Roman" w:hAnsi="Times New Roman" w:cs="Times New Roman"/>
          <w:color w:val="000000"/>
          <w:sz w:val="28"/>
        </w:rPr>
        <w:t xml:space="preserve">    Особое внимание данной рабочей программой уделено укреплению общей выносливости организма. В этих целях содержание физического воспитания составляют упражнения из</w:t>
      </w:r>
      <w:proofErr w:type="gramStart"/>
      <w:r w:rsidRPr="00C07CF3"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</w:p>
    <w:p w:rsidR="00C07CF3" w:rsidRPr="00C07CF3" w:rsidRDefault="00C07CF3" w:rsidP="000F2707">
      <w:pPr>
        <w:numPr>
          <w:ilvl w:val="0"/>
          <w:numId w:val="85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</w:rPr>
      </w:pPr>
      <w:r w:rsidRPr="00C07CF3">
        <w:rPr>
          <w:rFonts w:ascii="Times New Roman" w:hAnsi="Times New Roman" w:cs="Times New Roman"/>
          <w:color w:val="000000"/>
          <w:sz w:val="28"/>
        </w:rPr>
        <w:t>легкой атлетики,</w:t>
      </w:r>
    </w:p>
    <w:p w:rsidR="00C07CF3" w:rsidRPr="00C07CF3" w:rsidRDefault="00C07CF3" w:rsidP="000F2707">
      <w:pPr>
        <w:numPr>
          <w:ilvl w:val="0"/>
          <w:numId w:val="85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</w:rPr>
      </w:pPr>
      <w:r w:rsidRPr="00C07CF3">
        <w:rPr>
          <w:rFonts w:ascii="Times New Roman" w:hAnsi="Times New Roman" w:cs="Times New Roman"/>
          <w:color w:val="000000"/>
          <w:sz w:val="28"/>
        </w:rPr>
        <w:t>производственной гимнастики</w:t>
      </w:r>
    </w:p>
    <w:p w:rsidR="00C07CF3" w:rsidRPr="00C07CF3" w:rsidRDefault="00C07CF3" w:rsidP="000F2707">
      <w:pPr>
        <w:numPr>
          <w:ilvl w:val="0"/>
          <w:numId w:val="85"/>
        </w:numPr>
        <w:tabs>
          <w:tab w:val="left" w:pos="1843"/>
        </w:tabs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8"/>
        </w:rPr>
      </w:pPr>
      <w:r w:rsidRPr="00C07CF3">
        <w:rPr>
          <w:rFonts w:ascii="Times New Roman" w:hAnsi="Times New Roman" w:cs="Times New Roman"/>
          <w:color w:val="000000"/>
          <w:sz w:val="28"/>
        </w:rPr>
        <w:t>спортивных игр, проводимых на открытом воздухе, в спортивном и трен</w:t>
      </w:r>
      <w:r w:rsidRPr="00C07CF3">
        <w:rPr>
          <w:rFonts w:ascii="Times New Roman" w:hAnsi="Times New Roman" w:cs="Times New Roman"/>
          <w:color w:val="000000"/>
          <w:sz w:val="28"/>
        </w:rPr>
        <w:t>а</w:t>
      </w:r>
      <w:r w:rsidRPr="00C07CF3">
        <w:rPr>
          <w:rFonts w:ascii="Times New Roman" w:hAnsi="Times New Roman" w:cs="Times New Roman"/>
          <w:color w:val="000000"/>
          <w:sz w:val="28"/>
        </w:rPr>
        <w:t>жерном зале (в том числе круглогодичное проведение занятий на открытом воздухе).</w:t>
      </w:r>
    </w:p>
    <w:p w:rsidR="00C07CF3" w:rsidRPr="00C07CF3" w:rsidRDefault="00C07CF3" w:rsidP="00043EFA">
      <w:pPr>
        <w:pStyle w:val="af7"/>
        <w:tabs>
          <w:tab w:val="left" w:pos="993"/>
        </w:tabs>
        <w:spacing w:after="0"/>
        <w:ind w:left="993" w:hanging="284"/>
        <w:jc w:val="both"/>
        <w:rPr>
          <w:color w:val="000000"/>
          <w:sz w:val="28"/>
          <w:szCs w:val="28"/>
        </w:rPr>
      </w:pPr>
      <w:r w:rsidRPr="00C07CF3">
        <w:rPr>
          <w:color w:val="000000"/>
          <w:sz w:val="28"/>
          <w:szCs w:val="28"/>
        </w:rPr>
        <w:t xml:space="preserve">В результате изучения учебного раздела «Физическая культура» </w:t>
      </w:r>
      <w:proofErr w:type="gramStart"/>
      <w:r w:rsidRPr="00C07CF3">
        <w:rPr>
          <w:color w:val="000000"/>
          <w:sz w:val="28"/>
          <w:szCs w:val="28"/>
        </w:rPr>
        <w:t>об</w:t>
      </w:r>
      <w:r w:rsidRPr="00C07CF3">
        <w:rPr>
          <w:color w:val="000000"/>
          <w:sz w:val="28"/>
          <w:szCs w:val="28"/>
        </w:rPr>
        <w:t>у</w:t>
      </w:r>
      <w:r w:rsidRPr="00C07CF3">
        <w:rPr>
          <w:color w:val="000000"/>
          <w:sz w:val="28"/>
          <w:szCs w:val="28"/>
        </w:rPr>
        <w:t>чающийся</w:t>
      </w:r>
      <w:proofErr w:type="gramEnd"/>
      <w:r w:rsidRPr="00C07CF3">
        <w:rPr>
          <w:color w:val="000000"/>
          <w:sz w:val="28"/>
          <w:szCs w:val="28"/>
        </w:rPr>
        <w:t xml:space="preserve"> должен: </w:t>
      </w:r>
    </w:p>
    <w:p w:rsidR="00C07CF3" w:rsidRPr="00C07CF3" w:rsidRDefault="00C07CF3" w:rsidP="00043EFA">
      <w:pPr>
        <w:pStyle w:val="af7"/>
        <w:tabs>
          <w:tab w:val="left" w:pos="993"/>
        </w:tabs>
        <w:spacing w:after="0"/>
        <w:ind w:left="993" w:hanging="284"/>
        <w:jc w:val="both"/>
        <w:rPr>
          <w:color w:val="000000"/>
          <w:sz w:val="28"/>
          <w:szCs w:val="28"/>
        </w:rPr>
      </w:pPr>
      <w:r w:rsidRPr="00C07CF3">
        <w:rPr>
          <w:color w:val="000000"/>
          <w:sz w:val="28"/>
          <w:szCs w:val="28"/>
        </w:rPr>
        <w:t>уметь:</w:t>
      </w:r>
    </w:p>
    <w:p w:rsidR="00C07CF3" w:rsidRPr="00C07CF3" w:rsidRDefault="00C07CF3" w:rsidP="000F2707">
      <w:pPr>
        <w:widowControl w:val="0"/>
        <w:numPr>
          <w:ilvl w:val="0"/>
          <w:numId w:val="91"/>
        </w:numPr>
        <w:shd w:val="clear" w:color="auto" w:fill="FFFFFF"/>
        <w:tabs>
          <w:tab w:val="left" w:pos="360"/>
          <w:tab w:val="left" w:pos="540"/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C07CF3" w:rsidRPr="00C07CF3" w:rsidRDefault="00C07CF3" w:rsidP="00043EFA">
      <w:pPr>
        <w:shd w:val="clear" w:color="auto" w:fill="FFFFFF"/>
        <w:tabs>
          <w:tab w:val="left" w:pos="187"/>
          <w:tab w:val="left" w:pos="540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C07CF3" w:rsidRPr="00C07CF3" w:rsidRDefault="00C07CF3" w:rsidP="000F2707">
      <w:pPr>
        <w:pStyle w:val="a4"/>
        <w:numPr>
          <w:ilvl w:val="0"/>
          <w:numId w:val="92"/>
        </w:numPr>
        <w:shd w:val="clear" w:color="auto" w:fill="FFFFFF"/>
        <w:tabs>
          <w:tab w:val="left" w:pos="360"/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о роли физической культуры в общекультурном, профессиональном и  социальном развитии человека;</w:t>
      </w:r>
    </w:p>
    <w:p w:rsidR="00C07CF3" w:rsidRPr="00C07CF3" w:rsidRDefault="00C07CF3" w:rsidP="000F2707">
      <w:pPr>
        <w:pStyle w:val="a4"/>
        <w:numPr>
          <w:ilvl w:val="0"/>
          <w:numId w:val="92"/>
        </w:numPr>
        <w:shd w:val="clear" w:color="auto" w:fill="FFFFFF"/>
        <w:tabs>
          <w:tab w:val="left" w:pos="360"/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основы здорового образа жизни.</w:t>
      </w:r>
    </w:p>
    <w:p w:rsidR="00C07CF3" w:rsidRPr="00C07CF3" w:rsidRDefault="00C07CF3" w:rsidP="00043EFA">
      <w:pPr>
        <w:pStyle w:val="a4"/>
        <w:shd w:val="clear" w:color="auto" w:fill="FFFFFF"/>
        <w:tabs>
          <w:tab w:val="left" w:pos="360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CF3" w:rsidRPr="00C07CF3" w:rsidRDefault="00C07CF3" w:rsidP="00043E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раздела «Физическая культура» формируются следующие общие компетенции: </w:t>
      </w:r>
    </w:p>
    <w:p w:rsidR="00C07CF3" w:rsidRPr="00C07CF3" w:rsidRDefault="00C07CF3" w:rsidP="00043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C07CF3" w:rsidRPr="00C07CF3" w:rsidRDefault="00C07CF3" w:rsidP="00043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07CF3" w:rsidRPr="00C07CF3" w:rsidRDefault="00C07CF3" w:rsidP="00043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</w:r>
    </w:p>
    <w:p w:rsidR="00C07CF3" w:rsidRPr="00C07CF3" w:rsidRDefault="00C07CF3" w:rsidP="00043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команде.</w:t>
      </w:r>
    </w:p>
    <w:p w:rsidR="00C07CF3" w:rsidRPr="00C07CF3" w:rsidRDefault="00C07CF3" w:rsidP="00043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C07CF3" w:rsidRPr="00C07CF3" w:rsidRDefault="00C07CF3" w:rsidP="0004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C07CF3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07CF3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C07CF3" w:rsidRPr="00C07CF3" w:rsidRDefault="00C07CF3" w:rsidP="0004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07CF3" w:rsidRPr="00C07CF3" w:rsidRDefault="00C07CF3" w:rsidP="0004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</w:t>
      </w:r>
      <w:r w:rsidRPr="00C07CF3">
        <w:rPr>
          <w:rFonts w:ascii="Times New Roman" w:hAnsi="Times New Roman" w:cs="Times New Roman"/>
          <w:b/>
          <w:sz w:val="28"/>
          <w:szCs w:val="28"/>
        </w:rPr>
        <w:t>с</w:t>
      </w:r>
      <w:r w:rsidRPr="00C07CF3">
        <w:rPr>
          <w:rFonts w:ascii="Times New Roman" w:hAnsi="Times New Roman" w:cs="Times New Roman"/>
          <w:b/>
          <w:sz w:val="28"/>
          <w:szCs w:val="28"/>
        </w:rPr>
        <w:t>циплины</w:t>
      </w:r>
      <w:r w:rsidRPr="00C07CF3">
        <w:rPr>
          <w:rFonts w:ascii="Times New Roman" w:hAnsi="Times New Roman" w:cs="Times New Roman"/>
          <w:sz w:val="28"/>
          <w:szCs w:val="28"/>
        </w:rPr>
        <w:t>:</w:t>
      </w: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C07C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07CF3">
        <w:rPr>
          <w:rFonts w:ascii="Times New Roman" w:hAnsi="Times New Roman" w:cs="Times New Roman"/>
          <w:sz w:val="28"/>
          <w:szCs w:val="28"/>
        </w:rPr>
        <w:t xml:space="preserve">  </w:t>
      </w:r>
      <w:r w:rsidRPr="00C07CF3">
        <w:rPr>
          <w:rFonts w:ascii="Times New Roman" w:hAnsi="Times New Roman" w:cs="Times New Roman"/>
          <w:bCs/>
          <w:sz w:val="28"/>
          <w:szCs w:val="28"/>
        </w:rPr>
        <w:t xml:space="preserve">80 </w:t>
      </w:r>
      <w:r w:rsidRPr="00C07CF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C07CF3" w:rsidRPr="00C07CF3" w:rsidRDefault="00C07CF3" w:rsidP="00C07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C07C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07CF3">
        <w:rPr>
          <w:rFonts w:ascii="Times New Roman" w:hAnsi="Times New Roman" w:cs="Times New Roman"/>
          <w:sz w:val="28"/>
          <w:szCs w:val="28"/>
        </w:rPr>
        <w:t xml:space="preserve">  </w:t>
      </w:r>
      <w:r w:rsidRPr="00C07CF3">
        <w:rPr>
          <w:rFonts w:ascii="Times New Roman" w:hAnsi="Times New Roman" w:cs="Times New Roman"/>
          <w:bCs/>
          <w:sz w:val="28"/>
          <w:szCs w:val="28"/>
        </w:rPr>
        <w:t xml:space="preserve">40 </w:t>
      </w:r>
      <w:r w:rsidRPr="00C07CF3">
        <w:rPr>
          <w:rFonts w:ascii="Times New Roman" w:hAnsi="Times New Roman" w:cs="Times New Roman"/>
          <w:sz w:val="28"/>
          <w:szCs w:val="28"/>
        </w:rPr>
        <w:t>часов;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C07CF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07CF3">
        <w:rPr>
          <w:rFonts w:ascii="Times New Roman" w:hAnsi="Times New Roman" w:cs="Times New Roman"/>
          <w:sz w:val="28"/>
          <w:szCs w:val="28"/>
        </w:rPr>
        <w:t xml:space="preserve">  40 ч</w:t>
      </w:r>
      <w:r w:rsidRPr="00C07CF3">
        <w:rPr>
          <w:rFonts w:ascii="Times New Roman" w:hAnsi="Times New Roman" w:cs="Times New Roman"/>
          <w:sz w:val="28"/>
          <w:szCs w:val="28"/>
        </w:rPr>
        <w:t>а</w:t>
      </w:r>
      <w:r w:rsidRPr="00C07CF3">
        <w:rPr>
          <w:rFonts w:ascii="Times New Roman" w:hAnsi="Times New Roman" w:cs="Times New Roman"/>
          <w:sz w:val="28"/>
          <w:szCs w:val="28"/>
        </w:rPr>
        <w:t>сов.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ab/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ab/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2060"/>
          <w:sz w:val="28"/>
          <w:szCs w:val="28"/>
        </w:rPr>
        <w:br w:type="page"/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CF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РАЗДЕЛА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u w:val="single"/>
        </w:rPr>
      </w:pPr>
      <w:r w:rsidRPr="00C07CF3">
        <w:rPr>
          <w:rFonts w:ascii="Times New Roman" w:hAnsi="Times New Roman" w:cs="Times New Roman"/>
          <w:b/>
          <w:sz w:val="28"/>
          <w:szCs w:val="28"/>
        </w:rPr>
        <w:t>2.1. Объем раздела и виды учебной работы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C07CF3" w:rsidRPr="00C07CF3" w:rsidTr="00A8520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C07CF3" w:rsidRPr="00C07CF3" w:rsidTr="00A8520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80</w:t>
            </w:r>
          </w:p>
        </w:tc>
      </w:tr>
      <w:tr w:rsidR="00C07CF3" w:rsidRPr="00C07CF3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C07CF3" w:rsidRPr="00C07CF3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07CF3" w:rsidRPr="00C07CF3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07CF3" w:rsidRPr="00C07CF3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C07CF3" w:rsidRPr="00C07CF3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C07CF3" w:rsidRPr="00C07CF3" w:rsidTr="00A8520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 аттестация</w:t>
            </w:r>
            <w:r w:rsidRPr="00C07C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7CF3" w:rsidRPr="00C07CF3" w:rsidRDefault="00C07CF3" w:rsidP="00C07CF3">
            <w:pPr>
              <w:spacing w:after="0"/>
              <w:ind w:left="55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C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C07CF3" w:rsidRPr="00C07CF3" w:rsidRDefault="00C07CF3" w:rsidP="00C07C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rPr>
          <w:rFonts w:ascii="Times New Roman" w:hAnsi="Times New Roman" w:cs="Times New Roman"/>
          <w:color w:val="002060"/>
        </w:rPr>
      </w:pP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rPr>
          <w:rFonts w:ascii="Times New Roman" w:hAnsi="Times New Roman" w:cs="Times New Roman"/>
          <w:color w:val="002060"/>
          <w:sz w:val="28"/>
          <w:szCs w:val="28"/>
        </w:rPr>
        <w:sectPr w:rsidR="00C07CF3" w:rsidRPr="00C07CF3" w:rsidSect="00C07CF3">
          <w:footerReference w:type="even" r:id="rId31"/>
          <w:footerReference w:type="default" r:id="rId32"/>
          <w:pgSz w:w="12240" w:h="15840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07CF3">
        <w:rPr>
          <w:rFonts w:ascii="Times New Roman" w:hAnsi="Times New Roman" w:cs="Times New Roman"/>
          <w:b/>
          <w:sz w:val="26"/>
          <w:szCs w:val="26"/>
        </w:rPr>
        <w:lastRenderedPageBreak/>
        <w:t>2.2. Примерный тематический план и содержание раздела «Физич</w:t>
      </w:r>
      <w:r w:rsidRPr="00C07CF3">
        <w:rPr>
          <w:rFonts w:ascii="Times New Roman" w:hAnsi="Times New Roman" w:cs="Times New Roman"/>
          <w:b/>
          <w:sz w:val="26"/>
          <w:szCs w:val="26"/>
        </w:rPr>
        <w:t>е</w:t>
      </w:r>
      <w:r w:rsidRPr="00C07CF3">
        <w:rPr>
          <w:rFonts w:ascii="Times New Roman" w:hAnsi="Times New Roman" w:cs="Times New Roman"/>
          <w:b/>
          <w:sz w:val="26"/>
          <w:szCs w:val="26"/>
        </w:rPr>
        <w:t xml:space="preserve">ская культура» 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i/>
          <w:sz w:val="26"/>
          <w:szCs w:val="26"/>
        </w:rPr>
      </w:pPr>
      <w:r w:rsidRPr="00C07CF3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C07CF3">
        <w:rPr>
          <w:rFonts w:ascii="Times New Roman" w:hAnsi="Times New Roman" w:cs="Times New Roman"/>
          <w:bCs/>
          <w:i/>
          <w:sz w:val="26"/>
          <w:szCs w:val="26"/>
        </w:rPr>
        <w:tab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9"/>
        <w:gridCol w:w="6"/>
        <w:gridCol w:w="6"/>
        <w:gridCol w:w="8624"/>
        <w:gridCol w:w="1130"/>
        <w:gridCol w:w="2070"/>
      </w:tblGrid>
      <w:tr w:rsidR="00C07CF3" w:rsidRPr="00043EFA" w:rsidTr="00A85201">
        <w:trPr>
          <w:trHeight w:val="20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 и тем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стоятельная работа </w:t>
            </w:r>
            <w:proofErr w:type="gramStart"/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</w:t>
            </w:r>
          </w:p>
        </w:tc>
      </w:tr>
      <w:tr w:rsidR="00C07CF3" w:rsidRPr="00043EFA" w:rsidTr="00A85201">
        <w:trPr>
          <w:trHeight w:val="20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20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Научно-методические  основы формирования физической культ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 личности 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20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 и социальное значение физической культ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ры. Здоровый образ жизни.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07CF3" w:rsidRPr="00043EFA" w:rsidRDefault="00C07CF3" w:rsidP="00043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133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 как социальные явления, как явления культуры.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ческая культура» в системе среднего профессионального образования.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133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Социально-биологические основы физической культуры.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способность, адаптационные возможности человека.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395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здорового образа и стиля жизни.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человека как ценность и как фактор достижения жизненного успеха. Совокупность факторов, определяющих 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 средствами физического воспитания. Пропорции тела, коррекция массы тела средствами физического воспитания.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4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C07CF3" w:rsidRPr="00043EFA" w:rsidRDefault="00C07CF3" w:rsidP="000F2707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дыхательных упражнений.</w:t>
            </w:r>
          </w:p>
          <w:p w:rsidR="00C07CF3" w:rsidRPr="00043EFA" w:rsidRDefault="00C07CF3" w:rsidP="000F2707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утренней гимнастики.</w:t>
            </w:r>
          </w:p>
          <w:p w:rsidR="00C07CF3" w:rsidRPr="00043EFA" w:rsidRDefault="00C07CF3" w:rsidP="000F2707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упражнений для глаз. </w:t>
            </w:r>
          </w:p>
          <w:p w:rsidR="00C07CF3" w:rsidRPr="00043EFA" w:rsidRDefault="00C07CF3" w:rsidP="000F2707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упражнений по формированию  осанки.</w:t>
            </w:r>
          </w:p>
          <w:p w:rsidR="00C07CF3" w:rsidRPr="00043EFA" w:rsidRDefault="00C07CF3" w:rsidP="000F2707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 упражнений для снижения массы тела.</w:t>
            </w:r>
          </w:p>
          <w:p w:rsidR="00C07CF3" w:rsidRPr="00043EFA" w:rsidRDefault="00C07CF3" w:rsidP="000F2707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упражнений для наращивания массы тела.</w:t>
            </w:r>
          </w:p>
          <w:p w:rsidR="00C07CF3" w:rsidRPr="00043EFA" w:rsidRDefault="00C07CF3" w:rsidP="000F2707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упражнений по профилактике плоскостопия. </w:t>
            </w:r>
          </w:p>
          <w:p w:rsidR="00C07CF3" w:rsidRPr="00043EFA" w:rsidRDefault="00C07CF3" w:rsidP="000F2707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 </w:t>
            </w:r>
          </w:p>
          <w:p w:rsidR="00C07CF3" w:rsidRPr="00043EFA" w:rsidRDefault="00C07CF3" w:rsidP="000F2707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студентами самостоятельно  подготовленных комплексов упражнений, направленных на укрепление здоровья и профилактику нар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шений работы органов и систем организма.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4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07CF3" w:rsidRPr="00043EFA" w:rsidRDefault="00C07CF3" w:rsidP="000F2707">
            <w:pPr>
              <w:numPr>
                <w:ilvl w:val="0"/>
                <w:numId w:val="8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гимнастики.  </w:t>
            </w:r>
          </w:p>
          <w:p w:rsidR="00C07CF3" w:rsidRPr="00043EFA" w:rsidRDefault="00C07CF3" w:rsidP="000F2707">
            <w:pPr>
              <w:numPr>
                <w:ilvl w:val="0"/>
                <w:numId w:val="8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оптимальных режимов суточной двигательной активности на основе выполнения физических упражнений.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1508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</w:t>
            </w:r>
          </w:p>
          <w:p w:rsidR="00C07CF3" w:rsidRPr="00043EFA" w:rsidRDefault="00C07CF3" w:rsidP="00043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Учебно-практические основы формирования физ</w:t>
            </w:r>
            <w:r w:rsidRPr="00043EF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43EFA">
              <w:rPr>
                <w:rFonts w:ascii="Times New Roman" w:hAnsi="Times New Roman" w:cs="Times New Roman"/>
                <w:b/>
                <w:sz w:val="24"/>
                <w:szCs w:val="24"/>
              </w:rPr>
              <w:t>ческой культуры личности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285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Лёгкая атлетика.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405"/>
        </w:trPr>
        <w:tc>
          <w:tcPr>
            <w:tcW w:w="26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>Техника бега на короткие, средние и длинные дистанции, бега по прямой и виражу, на стадионе и пересечённой местности, Эстафетный бег. Техника спорти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 xml:space="preserve">ной ходьбы. 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длину. Метание гранаты. Подготовка и тестирование норм комплекса ГТО.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180"/>
        </w:trPr>
        <w:tc>
          <w:tcPr>
            <w:tcW w:w="26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по лёгкой атлетике;      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развитие быстроты в процессе занятий лёгкой атлетикой;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скоростно-силовых каче</w:t>
            </w:r>
            <w:proofErr w:type="gramStart"/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ств в пр</w:t>
            </w:r>
            <w:proofErr w:type="gramEnd"/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оцессе занятий лёгкой атлетикой;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выносливости в процессе занятий лёгкой атлетикой;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координации движений в процессе занятий лёгкой атлетикой.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300"/>
        </w:trPr>
        <w:tc>
          <w:tcPr>
            <w:tcW w:w="26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07CF3" w:rsidRPr="00043EFA" w:rsidRDefault="00C07CF3" w:rsidP="000F2707">
            <w:pPr>
              <w:numPr>
                <w:ilvl w:val="0"/>
                <w:numId w:val="7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совершенствование техники изучаемых двигательных де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ствий в процессе самостоятельных занятий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405"/>
        </w:trPr>
        <w:tc>
          <w:tcPr>
            <w:tcW w:w="2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игры.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043EFA">
        <w:trPr>
          <w:trHeight w:val="415"/>
        </w:trPr>
        <w:tc>
          <w:tcPr>
            <w:tcW w:w="26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>Перемещения по площадке. Ведение мяча. Передачи мяча</w:t>
            </w:r>
            <w:r w:rsidRPr="00043E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от груди, с отскоком от пола, од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рукой от плеча, снизу, сбоку.</w:t>
            </w:r>
            <w:r w:rsidRPr="0004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>Ловля мяча: двумя руками на уровне груди, «высокого мяча», с отско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 от пола. </w:t>
            </w:r>
            <w:r w:rsidRPr="0004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по кольцу с места, в движении. </w:t>
            </w:r>
            <w:r w:rsidRPr="0004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>Тактика игры в  нападении. Инди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видуальные действия игрока без мяча и с мячом, групповые и ко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мандные действия игроков. Та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>тика игры в защите в баскетболе. Групповые и ко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мандные действия игроков. Двусторонняя игра. </w:t>
            </w:r>
          </w:p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Волейбол. </w:t>
            </w:r>
          </w:p>
          <w:p w:rsidR="00C07CF3" w:rsidRPr="00043EFA" w:rsidRDefault="00C07CF3" w:rsidP="00043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 Передачи мяча.  Нападающие удары. 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43EFA">
              <w:rPr>
                <w:rFonts w:ascii="Times New Roman" w:hAnsi="Times New Roman" w:cs="Times New Roman"/>
                <w:sz w:val="24"/>
                <w:szCs w:val="24"/>
              </w:rPr>
              <w:t>одействие игроков. Учебная игра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771"/>
        </w:trPr>
        <w:tc>
          <w:tcPr>
            <w:tcW w:w="26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развитие быстроты в процессе занятий спортивными играми; 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-  развитие скоростно-силовых каче</w:t>
            </w:r>
            <w:proofErr w:type="gramStart"/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ств в пр</w:t>
            </w:r>
            <w:proofErr w:type="gramEnd"/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оцессе занятий спортивными игр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ми; 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развитие  выносливости в процессе занятий спортивными играми; </w:t>
            </w:r>
          </w:p>
          <w:p w:rsidR="00C07CF3" w:rsidRPr="00043EFA" w:rsidRDefault="00C07CF3" w:rsidP="00043E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-  развитие координации движений в процессе занятий спортивными играми.</w:t>
            </w:r>
          </w:p>
          <w:p w:rsidR="00C07CF3" w:rsidRPr="00043EFA" w:rsidRDefault="00C07CF3" w:rsidP="00043E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1. В зависимости от задач занятия проводятся тренировочные игры, двуст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ронние игры на счёт.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После изучение техники отдельного элемента  проводится  выполнение контрольных нормативов по элементам техники спортивных игр, технико-тактических приёмов игры.  </w:t>
            </w:r>
          </w:p>
          <w:p w:rsidR="00C07CF3" w:rsidRPr="00043EFA" w:rsidRDefault="00C07CF3" w:rsidP="00043E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процессе занятий по спортивным играм  каждым студентом проводится самостоятельная  </w:t>
            </w: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 занятия или фрагмента занятия по изучаемым  спортивным играм.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1108"/>
        </w:trPr>
        <w:tc>
          <w:tcPr>
            <w:tcW w:w="26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43E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07CF3" w:rsidRPr="00043EFA" w:rsidRDefault="00C07CF3" w:rsidP="000F2707">
            <w:pPr>
              <w:numPr>
                <w:ilvl w:val="0"/>
                <w:numId w:val="8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и тактики спортивных игр в процессе сам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стоятельных занятий.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43EFA" w:rsidRPr="00043EFA" w:rsidTr="00043EFA">
        <w:trPr>
          <w:trHeight w:val="1369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Профессионально-прикладная физич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 подготовка (ППФП)</w:t>
            </w:r>
          </w:p>
        </w:tc>
        <w:tc>
          <w:tcPr>
            <w:tcW w:w="8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43EFA" w:rsidRPr="00043EFA" w:rsidTr="00043EFA">
        <w:trPr>
          <w:trHeight w:val="268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</w:p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Сущность и  содержание ППФП в до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тижении высоких профессиональных результатов</w:t>
            </w:r>
          </w:p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43EFA" w:rsidRPr="00043EFA" w:rsidTr="00043EFA">
        <w:trPr>
          <w:trHeight w:val="2255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043E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психофизической подго</w:t>
            </w:r>
            <w:r w:rsidRPr="00043E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товки человека к профессиональной деятельности. Социально-экономическая обусловленность </w:t>
            </w:r>
            <w:r w:rsidRPr="00043E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необходимости подго</w:t>
            </w:r>
            <w:r w:rsidRPr="00043E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товки человека к профессиональной деятельности. </w:t>
            </w:r>
            <w:r w:rsidRPr="00043EF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Основные факторы и дополнительные факторы, определяющие </w:t>
            </w:r>
            <w:r w:rsidRPr="00043E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конкретное содержание ППФП студентов  с учётом специфики будущей профессиональной деятельности. Цели и задачи ППФП с учётом специфики будущей профессиональной деятельности. 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Профессиональные риски, обусловленные спецификой труда.  Анализ </w:t>
            </w:r>
            <w:proofErr w:type="spellStart"/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профессиогра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proofErr w:type="spellEnd"/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43EFA" w:rsidRPr="00043EFA" w:rsidRDefault="00043EFA" w:rsidP="00043E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43EFA" w:rsidRPr="00043EFA" w:rsidTr="00043EFA">
        <w:trPr>
          <w:trHeight w:val="2116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методы и методика формирования профессионально значимых двиг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умений и навыков.</w:t>
            </w:r>
          </w:p>
          <w:p w:rsidR="00043EFA" w:rsidRPr="00043EFA" w:rsidRDefault="00043EFA" w:rsidP="00043E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методы и методика формирования профессионально значимых физ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и психических свойств и качеств.</w:t>
            </w:r>
          </w:p>
          <w:p w:rsidR="00043EFA" w:rsidRPr="00043EFA" w:rsidRDefault="00043EFA" w:rsidP="00043E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Средства, методы и  методика формирования устойчивости к профессиональным заболеваниям. </w:t>
            </w:r>
          </w:p>
          <w:p w:rsidR="00043EFA" w:rsidRPr="00043EFA" w:rsidRDefault="00043EFA" w:rsidP="00043E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Прикладные виды спорта. Прикладные умения и навыки. Оценка эффективности ППФП. 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FA" w:rsidRPr="00043EFA" w:rsidRDefault="00043EFA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1390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занятия.</w:t>
            </w:r>
          </w:p>
          <w:p w:rsidR="00C07CF3" w:rsidRPr="00043EFA" w:rsidRDefault="00C07CF3" w:rsidP="000F2707">
            <w:pPr>
              <w:numPr>
                <w:ilvl w:val="0"/>
                <w:numId w:val="7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Разучивание, закрепление и совершенствование профессионально знач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мых двигательных  действий.</w:t>
            </w:r>
          </w:p>
          <w:p w:rsidR="00C07CF3" w:rsidRPr="00043EFA" w:rsidRDefault="00C07CF3" w:rsidP="000F2707">
            <w:pPr>
              <w:numPr>
                <w:ilvl w:val="0"/>
                <w:numId w:val="7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профессионально значимых физических качеств.</w:t>
            </w:r>
          </w:p>
          <w:p w:rsidR="00C07CF3" w:rsidRPr="00043EFA" w:rsidRDefault="00C07CF3" w:rsidP="000F2707">
            <w:pPr>
              <w:numPr>
                <w:ilvl w:val="0"/>
                <w:numId w:val="7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Самостоятельное проведение студентом комплексов профессионально-прикладной физической культуры в режиме дня специалиста.  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1157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07CF3" w:rsidRPr="00043EFA" w:rsidRDefault="00C07CF3" w:rsidP="000F2707">
            <w:pPr>
              <w:numPr>
                <w:ilvl w:val="0"/>
                <w:numId w:val="7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упражнений, повышающих работоспособность в избранной профессиональной деятельности в течение дня, в ходе педаг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гической практики, в свободное время</w:t>
            </w:r>
          </w:p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7CF3" w:rsidRPr="00043EFA" w:rsidTr="00A85201">
        <w:trPr>
          <w:trHeight w:val="411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043EFA" w:rsidRDefault="00C07CF3" w:rsidP="0004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C07CF3" w:rsidRPr="00C07CF3" w:rsidRDefault="00C07CF3" w:rsidP="00C07C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2"/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  <w:sectPr w:rsidR="00C07CF3" w:rsidRPr="00C07CF3" w:rsidSect="00323A02">
          <w:pgSz w:w="15840" w:h="12240" w:orient="landscape"/>
          <w:pgMar w:top="1259" w:right="1134" w:bottom="284" w:left="1134" w:header="720" w:footer="720" w:gutter="0"/>
          <w:cols w:space="720"/>
          <w:noEndnote/>
        </w:sectPr>
      </w:pPr>
    </w:p>
    <w:p w:rsidR="00C07CF3" w:rsidRPr="00C07CF3" w:rsidRDefault="00C07CF3" w:rsidP="00C07C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3. условия реализации программы РАЗДЕЛА</w:t>
      </w:r>
    </w:p>
    <w:p w:rsidR="00C07CF3" w:rsidRPr="00C07CF3" w:rsidRDefault="00C07CF3" w:rsidP="00C07C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Требования к материально-техническому обеспечению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Реализация программы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раздела требует наличия открытого стадиона шир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кого профиля с элементами полосы препятствий и спортивного зала.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 стадиона и спортивного зала: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- спортивный зал с баскетбольной и волейбольной разметкой;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- спортивный инвентарь.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 спортивного зала и спортивной площадки: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- гантели;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- тренажеры;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- гири;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баскетбольные, волейбольные мячи;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скакалки;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скамейки;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секундомеры;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74D96">
        <w:rPr>
          <w:rFonts w:ascii="Times New Roman" w:hAnsi="Times New Roman" w:cs="Times New Roman"/>
          <w:color w:val="000000"/>
          <w:sz w:val="28"/>
          <w:szCs w:val="28"/>
        </w:rPr>
        <w:t>гранаты для метания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C07CF3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для игры в бадминтон и настольного тенниса.                         </w:t>
      </w:r>
    </w:p>
    <w:p w:rsidR="00C07CF3" w:rsidRPr="00C07CF3" w:rsidRDefault="00C07CF3" w:rsidP="00C07C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7CF3" w:rsidRPr="00C07CF3" w:rsidRDefault="00C07CF3" w:rsidP="00C07C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</w:t>
      </w: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C07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литературы</w:t>
      </w:r>
    </w:p>
    <w:p w:rsidR="00C07CF3" w:rsidRPr="00C07CF3" w:rsidRDefault="00C07CF3" w:rsidP="00C07CF3">
      <w:pPr>
        <w:pStyle w:val="Default"/>
        <w:ind w:firstLine="284"/>
        <w:jc w:val="both"/>
        <w:rPr>
          <w:b/>
          <w:bCs/>
          <w:iCs/>
          <w:sz w:val="28"/>
          <w:szCs w:val="28"/>
        </w:rPr>
      </w:pPr>
      <w:r w:rsidRPr="00C07CF3">
        <w:rPr>
          <w:b/>
          <w:bCs/>
          <w:iCs/>
          <w:sz w:val="28"/>
          <w:szCs w:val="28"/>
        </w:rPr>
        <w:t>Для студентов</w:t>
      </w:r>
    </w:p>
    <w:p w:rsidR="00C07CF3" w:rsidRPr="00C07CF3" w:rsidRDefault="00C07CF3" w:rsidP="000F2707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F3">
        <w:rPr>
          <w:rFonts w:ascii="Times New Roman" w:hAnsi="Times New Roman" w:cs="Times New Roman"/>
          <w:sz w:val="28"/>
          <w:szCs w:val="28"/>
        </w:rPr>
        <w:t>Бишаев</w:t>
      </w:r>
      <w:proofErr w:type="spellEnd"/>
      <w:r w:rsidRPr="00C07CF3">
        <w:rPr>
          <w:rFonts w:ascii="Times New Roman" w:hAnsi="Times New Roman" w:cs="Times New Roman"/>
          <w:sz w:val="28"/>
          <w:szCs w:val="28"/>
        </w:rPr>
        <w:t xml:space="preserve"> А. А. Физическая культура: учебник для студентов профессиональных обр</w:t>
      </w:r>
      <w:r w:rsidRPr="00C07CF3">
        <w:rPr>
          <w:rFonts w:ascii="Times New Roman" w:hAnsi="Times New Roman" w:cs="Times New Roman"/>
          <w:sz w:val="28"/>
          <w:szCs w:val="28"/>
        </w:rPr>
        <w:t>а</w:t>
      </w:r>
      <w:r w:rsidRPr="00C07CF3">
        <w:rPr>
          <w:rFonts w:ascii="Times New Roman" w:hAnsi="Times New Roman" w:cs="Times New Roman"/>
          <w:sz w:val="28"/>
          <w:szCs w:val="28"/>
        </w:rPr>
        <w:t>зовательных организаций, осваивающих профессии и специальности СПО.–М., 2020 г.</w:t>
      </w:r>
    </w:p>
    <w:p w:rsidR="00C07CF3" w:rsidRPr="00C07CF3" w:rsidRDefault="00C07CF3" w:rsidP="000F2707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Лях В.И. Физическая культура. Базовый уровень. Допущено Министерством просвещения Российской Федерации. Москва «Просвещение»-2022 г.</w:t>
      </w:r>
    </w:p>
    <w:p w:rsidR="00C07CF3" w:rsidRPr="00C07CF3" w:rsidRDefault="00C07CF3" w:rsidP="000F2707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F3">
        <w:rPr>
          <w:rFonts w:ascii="Times New Roman" w:hAnsi="Times New Roman" w:cs="Times New Roman"/>
          <w:sz w:val="28"/>
          <w:szCs w:val="28"/>
        </w:rPr>
        <w:t>Ильинич</w:t>
      </w:r>
      <w:proofErr w:type="spellEnd"/>
      <w:r w:rsidRPr="00C07CF3">
        <w:rPr>
          <w:rFonts w:ascii="Times New Roman" w:hAnsi="Times New Roman" w:cs="Times New Roman"/>
          <w:sz w:val="28"/>
          <w:szCs w:val="28"/>
        </w:rPr>
        <w:t xml:space="preserve"> В. И. Студенческий спорт и жизнь. Учебное пособие для студентов-2020 г.</w:t>
      </w:r>
    </w:p>
    <w:p w:rsidR="00C07CF3" w:rsidRPr="00C07CF3" w:rsidRDefault="00C07CF3" w:rsidP="00C07CF3">
      <w:pPr>
        <w:pStyle w:val="Default"/>
        <w:ind w:firstLine="284"/>
        <w:jc w:val="both"/>
        <w:rPr>
          <w:b/>
          <w:sz w:val="28"/>
          <w:szCs w:val="28"/>
        </w:rPr>
      </w:pPr>
      <w:r w:rsidRPr="00C07CF3">
        <w:rPr>
          <w:b/>
          <w:bCs/>
          <w:iCs/>
          <w:sz w:val="28"/>
          <w:szCs w:val="28"/>
        </w:rPr>
        <w:t xml:space="preserve">Для преподавателей </w:t>
      </w:r>
    </w:p>
    <w:p w:rsidR="00C07CF3" w:rsidRPr="00C07CF3" w:rsidRDefault="00C07CF3" w:rsidP="000F2707">
      <w:pPr>
        <w:pStyle w:val="Default"/>
        <w:numPr>
          <w:ilvl w:val="0"/>
          <w:numId w:val="95"/>
        </w:numPr>
        <w:jc w:val="both"/>
        <w:rPr>
          <w:sz w:val="28"/>
          <w:szCs w:val="28"/>
        </w:rPr>
      </w:pPr>
      <w:proofErr w:type="spellStart"/>
      <w:r w:rsidRPr="00C07CF3">
        <w:rPr>
          <w:sz w:val="28"/>
          <w:szCs w:val="28"/>
        </w:rPr>
        <w:t>Бишаева</w:t>
      </w:r>
      <w:proofErr w:type="spellEnd"/>
      <w:r w:rsidRPr="00C07CF3">
        <w:rPr>
          <w:sz w:val="28"/>
          <w:szCs w:val="28"/>
        </w:rPr>
        <w:t xml:space="preserve"> А.А. Профессионально – оздоровительная физическая культура студента. Учебное пособие. – М.: 2013 </w:t>
      </w:r>
    </w:p>
    <w:p w:rsidR="00C07CF3" w:rsidRPr="00C07CF3" w:rsidRDefault="00C07CF3" w:rsidP="000F2707">
      <w:pPr>
        <w:pStyle w:val="Default"/>
        <w:numPr>
          <w:ilvl w:val="0"/>
          <w:numId w:val="95"/>
        </w:numPr>
        <w:jc w:val="both"/>
        <w:rPr>
          <w:sz w:val="28"/>
          <w:szCs w:val="28"/>
        </w:rPr>
      </w:pPr>
      <w:r w:rsidRPr="00C07CF3">
        <w:rPr>
          <w:sz w:val="28"/>
          <w:szCs w:val="28"/>
        </w:rPr>
        <w:t xml:space="preserve">Евсеев Ю.И. Физическое воспитание / Ю.И.Евсеев. – Ростов </w:t>
      </w:r>
      <w:proofErr w:type="spellStart"/>
      <w:r w:rsidRPr="00C07CF3">
        <w:rPr>
          <w:sz w:val="28"/>
          <w:szCs w:val="28"/>
        </w:rPr>
        <w:t>н</w:t>
      </w:r>
      <w:proofErr w:type="spellEnd"/>
      <w:proofErr w:type="gramStart"/>
      <w:r w:rsidRPr="00C07CF3">
        <w:rPr>
          <w:sz w:val="28"/>
          <w:szCs w:val="28"/>
        </w:rPr>
        <w:t>/Д</w:t>
      </w:r>
      <w:proofErr w:type="gramEnd"/>
      <w:r w:rsidRPr="00C07CF3">
        <w:rPr>
          <w:sz w:val="28"/>
          <w:szCs w:val="28"/>
        </w:rPr>
        <w:t xml:space="preserve">, 2010 </w:t>
      </w:r>
    </w:p>
    <w:p w:rsidR="00C07CF3" w:rsidRPr="00C07CF3" w:rsidRDefault="00C07CF3" w:rsidP="000F2707">
      <w:pPr>
        <w:pStyle w:val="Default"/>
        <w:numPr>
          <w:ilvl w:val="0"/>
          <w:numId w:val="95"/>
        </w:numPr>
        <w:jc w:val="both"/>
        <w:rPr>
          <w:sz w:val="28"/>
          <w:szCs w:val="28"/>
        </w:rPr>
      </w:pPr>
      <w:r w:rsidRPr="00C07CF3">
        <w:rPr>
          <w:sz w:val="28"/>
          <w:szCs w:val="28"/>
        </w:rPr>
        <w:t xml:space="preserve">Кабачков В.А. Профессиональная физическая культура в системе непрерывного образования молодежи [Текст]: </w:t>
      </w:r>
      <w:proofErr w:type="spellStart"/>
      <w:r w:rsidRPr="00C07CF3">
        <w:rPr>
          <w:sz w:val="28"/>
          <w:szCs w:val="28"/>
        </w:rPr>
        <w:t>науч</w:t>
      </w:r>
      <w:proofErr w:type="gramStart"/>
      <w:r w:rsidRPr="00C07CF3">
        <w:rPr>
          <w:sz w:val="28"/>
          <w:szCs w:val="28"/>
        </w:rPr>
        <w:t>.-</w:t>
      </w:r>
      <w:proofErr w:type="gramEnd"/>
      <w:r w:rsidRPr="00C07CF3">
        <w:rPr>
          <w:sz w:val="28"/>
          <w:szCs w:val="28"/>
        </w:rPr>
        <w:t>метод</w:t>
      </w:r>
      <w:proofErr w:type="spellEnd"/>
      <w:r w:rsidRPr="00C07CF3">
        <w:rPr>
          <w:sz w:val="28"/>
          <w:szCs w:val="28"/>
        </w:rPr>
        <w:t xml:space="preserve">. пособие / В.А.Кабачков, </w:t>
      </w:r>
      <w:proofErr w:type="spellStart"/>
      <w:r w:rsidRPr="00C07CF3">
        <w:rPr>
          <w:sz w:val="28"/>
          <w:szCs w:val="28"/>
        </w:rPr>
        <w:t>С.А.Полиевский</w:t>
      </w:r>
      <w:proofErr w:type="spellEnd"/>
      <w:r w:rsidRPr="00C07CF3">
        <w:rPr>
          <w:sz w:val="28"/>
          <w:szCs w:val="28"/>
        </w:rPr>
        <w:t xml:space="preserve">, А.Э.Буров. – М.: 2010 </w:t>
      </w:r>
    </w:p>
    <w:p w:rsidR="00C07CF3" w:rsidRPr="00C07CF3" w:rsidRDefault="00C07CF3" w:rsidP="000F2707">
      <w:pPr>
        <w:pStyle w:val="Default"/>
        <w:numPr>
          <w:ilvl w:val="0"/>
          <w:numId w:val="95"/>
        </w:numPr>
        <w:jc w:val="both"/>
        <w:rPr>
          <w:sz w:val="28"/>
          <w:szCs w:val="28"/>
        </w:rPr>
      </w:pPr>
      <w:r w:rsidRPr="00C07CF3">
        <w:rPr>
          <w:sz w:val="28"/>
          <w:szCs w:val="28"/>
        </w:rPr>
        <w:lastRenderedPageBreak/>
        <w:t>Литвинов А. А., Козлов А.В., Ивченко Е.В. Теория и методика обучения базовым в</w:t>
      </w:r>
      <w:r w:rsidRPr="00C07CF3">
        <w:rPr>
          <w:sz w:val="28"/>
          <w:szCs w:val="28"/>
        </w:rPr>
        <w:t>и</w:t>
      </w:r>
      <w:r w:rsidRPr="00C07CF3">
        <w:rPr>
          <w:sz w:val="28"/>
          <w:szCs w:val="28"/>
        </w:rPr>
        <w:t xml:space="preserve">дам спорта. Плавание. – М.: 2014 </w:t>
      </w:r>
    </w:p>
    <w:p w:rsidR="00C07CF3" w:rsidRPr="00C07CF3" w:rsidRDefault="00C07CF3" w:rsidP="000F2707">
      <w:pPr>
        <w:pStyle w:val="Default"/>
        <w:numPr>
          <w:ilvl w:val="0"/>
          <w:numId w:val="95"/>
        </w:numPr>
        <w:jc w:val="both"/>
        <w:rPr>
          <w:sz w:val="28"/>
          <w:szCs w:val="28"/>
        </w:rPr>
      </w:pPr>
      <w:proofErr w:type="spellStart"/>
      <w:r w:rsidRPr="00C07CF3">
        <w:rPr>
          <w:sz w:val="28"/>
          <w:szCs w:val="28"/>
        </w:rPr>
        <w:t>Манжелей</w:t>
      </w:r>
      <w:proofErr w:type="spellEnd"/>
      <w:r w:rsidRPr="00C07CF3">
        <w:rPr>
          <w:sz w:val="28"/>
          <w:szCs w:val="28"/>
        </w:rPr>
        <w:t xml:space="preserve"> И.В. Инновации в физическом воспитании. Учебное пособие.– Т</w:t>
      </w:r>
      <w:r w:rsidRPr="00C07CF3">
        <w:rPr>
          <w:sz w:val="28"/>
          <w:szCs w:val="28"/>
        </w:rPr>
        <w:t>ю</w:t>
      </w:r>
      <w:r w:rsidRPr="00C07CF3">
        <w:rPr>
          <w:sz w:val="28"/>
          <w:szCs w:val="28"/>
        </w:rPr>
        <w:t xml:space="preserve">мень, 2010 </w:t>
      </w:r>
    </w:p>
    <w:p w:rsidR="00C07CF3" w:rsidRPr="00C07CF3" w:rsidRDefault="00C07CF3" w:rsidP="000F2707">
      <w:pPr>
        <w:pStyle w:val="Default"/>
        <w:numPr>
          <w:ilvl w:val="0"/>
          <w:numId w:val="95"/>
        </w:numPr>
        <w:jc w:val="both"/>
        <w:rPr>
          <w:sz w:val="28"/>
          <w:szCs w:val="28"/>
        </w:rPr>
      </w:pPr>
      <w:r w:rsidRPr="00C07CF3">
        <w:rPr>
          <w:sz w:val="28"/>
          <w:szCs w:val="28"/>
        </w:rPr>
        <w:t xml:space="preserve">Миронова Т.И. Реабилитация социально-психологического здоровья детско-молодёжных групп. / Т.И. Миронова. – Кострома, 2014 </w:t>
      </w:r>
    </w:p>
    <w:p w:rsidR="00C07CF3" w:rsidRPr="00C07CF3" w:rsidRDefault="00C07CF3" w:rsidP="000F2707">
      <w:pPr>
        <w:pStyle w:val="Default"/>
        <w:numPr>
          <w:ilvl w:val="0"/>
          <w:numId w:val="95"/>
        </w:numPr>
        <w:jc w:val="both"/>
        <w:rPr>
          <w:sz w:val="28"/>
          <w:szCs w:val="28"/>
        </w:rPr>
      </w:pPr>
      <w:r w:rsidRPr="00C07CF3">
        <w:rPr>
          <w:sz w:val="28"/>
          <w:szCs w:val="28"/>
        </w:rPr>
        <w:t>Тимонин А.И. Педагогическое обеспечение социальной работы с молодежью Учебное пособие / под ред. д.п.н., проф. Н. Ф. Басова. – 3-е изд. – М.</w:t>
      </w:r>
      <w:proofErr w:type="gramStart"/>
      <w:r w:rsidRPr="00C07CF3">
        <w:rPr>
          <w:sz w:val="28"/>
          <w:szCs w:val="28"/>
        </w:rPr>
        <w:t xml:space="preserve"> :</w:t>
      </w:r>
      <w:proofErr w:type="gramEnd"/>
      <w:r w:rsidRPr="00C07CF3">
        <w:rPr>
          <w:sz w:val="28"/>
          <w:szCs w:val="28"/>
        </w:rPr>
        <w:t xml:space="preserve"> 2013 </w:t>
      </w:r>
    </w:p>
    <w:p w:rsidR="00C07CF3" w:rsidRPr="00C07CF3" w:rsidRDefault="00C07CF3" w:rsidP="000F2707">
      <w:pPr>
        <w:pStyle w:val="Default"/>
        <w:numPr>
          <w:ilvl w:val="0"/>
          <w:numId w:val="95"/>
        </w:numPr>
        <w:jc w:val="both"/>
        <w:rPr>
          <w:sz w:val="28"/>
          <w:szCs w:val="28"/>
        </w:rPr>
      </w:pPr>
      <w:r w:rsidRPr="00C07CF3">
        <w:rPr>
          <w:sz w:val="28"/>
          <w:szCs w:val="28"/>
        </w:rPr>
        <w:t xml:space="preserve">Хомич М. М., Эммануэль Ю. В., Ванчакова Н. П. Комплексы корректирующих мероприятий при снижении адаптационных резервов организма на основе </w:t>
      </w:r>
      <w:proofErr w:type="spellStart"/>
      <w:r w:rsidRPr="00C07CF3">
        <w:rPr>
          <w:sz w:val="28"/>
          <w:szCs w:val="28"/>
        </w:rPr>
        <w:t>саногенет</w:t>
      </w:r>
      <w:r w:rsidRPr="00C07CF3">
        <w:rPr>
          <w:sz w:val="28"/>
          <w:szCs w:val="28"/>
        </w:rPr>
        <w:t>и</w:t>
      </w:r>
      <w:r w:rsidRPr="00C07CF3">
        <w:rPr>
          <w:sz w:val="28"/>
          <w:szCs w:val="28"/>
        </w:rPr>
        <w:t>ческого</w:t>
      </w:r>
      <w:proofErr w:type="spellEnd"/>
      <w:r w:rsidRPr="00C07CF3">
        <w:rPr>
          <w:sz w:val="28"/>
          <w:szCs w:val="28"/>
        </w:rPr>
        <w:t xml:space="preserve"> мониторинга / под ред. С.В. Матвеева. – СПб</w:t>
      </w:r>
      <w:proofErr w:type="gramStart"/>
      <w:r w:rsidRPr="00C07CF3">
        <w:rPr>
          <w:sz w:val="28"/>
          <w:szCs w:val="28"/>
        </w:rPr>
        <w:t xml:space="preserve">.: </w:t>
      </w:r>
      <w:proofErr w:type="gramEnd"/>
      <w:r w:rsidRPr="00C07CF3">
        <w:rPr>
          <w:sz w:val="28"/>
          <w:szCs w:val="28"/>
        </w:rPr>
        <w:t xml:space="preserve">2010 </w:t>
      </w:r>
    </w:p>
    <w:p w:rsidR="00C07CF3" w:rsidRPr="00C07CF3" w:rsidRDefault="00C07CF3" w:rsidP="00C07CF3">
      <w:pPr>
        <w:pStyle w:val="Default"/>
        <w:ind w:firstLine="284"/>
        <w:jc w:val="both"/>
        <w:rPr>
          <w:sz w:val="28"/>
          <w:szCs w:val="28"/>
        </w:rPr>
      </w:pPr>
      <w:r w:rsidRPr="00C07CF3">
        <w:rPr>
          <w:bCs/>
          <w:iCs/>
          <w:sz w:val="28"/>
          <w:szCs w:val="28"/>
        </w:rPr>
        <w:t xml:space="preserve">Интернет ресурсы </w:t>
      </w:r>
    </w:p>
    <w:p w:rsidR="00C07CF3" w:rsidRPr="00C07CF3" w:rsidRDefault="00C07CF3" w:rsidP="000F2707">
      <w:pPr>
        <w:pStyle w:val="Default"/>
        <w:numPr>
          <w:ilvl w:val="0"/>
          <w:numId w:val="96"/>
        </w:numPr>
        <w:ind w:left="1134" w:hanging="425"/>
        <w:jc w:val="both"/>
        <w:rPr>
          <w:sz w:val="28"/>
          <w:szCs w:val="28"/>
        </w:rPr>
      </w:pPr>
      <w:r w:rsidRPr="00C07CF3">
        <w:rPr>
          <w:sz w:val="28"/>
          <w:szCs w:val="28"/>
        </w:rPr>
        <w:t>http://minstm.gov.ru –Официальный сайт Министерства спорта, туризма и мол</w:t>
      </w:r>
      <w:r w:rsidRPr="00C07CF3">
        <w:rPr>
          <w:sz w:val="28"/>
          <w:szCs w:val="28"/>
        </w:rPr>
        <w:t>о</w:t>
      </w:r>
      <w:r w:rsidRPr="00C07CF3">
        <w:rPr>
          <w:sz w:val="28"/>
          <w:szCs w:val="28"/>
        </w:rPr>
        <w:t xml:space="preserve">дежной политики Российской Федерации </w:t>
      </w:r>
    </w:p>
    <w:p w:rsidR="00C07CF3" w:rsidRPr="00C07CF3" w:rsidRDefault="00C07CF3" w:rsidP="000F2707">
      <w:pPr>
        <w:pStyle w:val="Default"/>
        <w:numPr>
          <w:ilvl w:val="0"/>
          <w:numId w:val="96"/>
        </w:numPr>
        <w:ind w:left="1134" w:hanging="425"/>
        <w:jc w:val="both"/>
        <w:rPr>
          <w:sz w:val="28"/>
          <w:szCs w:val="28"/>
        </w:rPr>
      </w:pPr>
      <w:r w:rsidRPr="00C07CF3">
        <w:rPr>
          <w:sz w:val="28"/>
          <w:szCs w:val="28"/>
        </w:rPr>
        <w:t xml:space="preserve">http://www.edu.ru – Федеральный портал «Российское образование»: </w:t>
      </w:r>
    </w:p>
    <w:p w:rsidR="00C07CF3" w:rsidRPr="00C07CF3" w:rsidRDefault="00C07CF3" w:rsidP="000F2707">
      <w:pPr>
        <w:pStyle w:val="Default"/>
        <w:numPr>
          <w:ilvl w:val="0"/>
          <w:numId w:val="96"/>
        </w:numPr>
        <w:ind w:left="1134" w:hanging="425"/>
        <w:jc w:val="both"/>
        <w:rPr>
          <w:sz w:val="28"/>
          <w:szCs w:val="28"/>
        </w:rPr>
      </w:pPr>
      <w:r w:rsidRPr="00C07CF3">
        <w:rPr>
          <w:sz w:val="28"/>
          <w:szCs w:val="28"/>
        </w:rPr>
        <w:t xml:space="preserve">http://www.infosport.ru/xml/t/default.xml –Национальная информационная </w:t>
      </w:r>
    </w:p>
    <w:p w:rsidR="00C07CF3" w:rsidRPr="00C07CF3" w:rsidRDefault="00C07CF3" w:rsidP="000F2707">
      <w:pPr>
        <w:pStyle w:val="Default"/>
        <w:numPr>
          <w:ilvl w:val="0"/>
          <w:numId w:val="96"/>
        </w:numPr>
        <w:ind w:left="1134" w:hanging="425"/>
        <w:jc w:val="both"/>
        <w:rPr>
          <w:sz w:val="28"/>
          <w:szCs w:val="28"/>
        </w:rPr>
      </w:pPr>
      <w:r w:rsidRPr="00C07CF3">
        <w:rPr>
          <w:sz w:val="28"/>
          <w:szCs w:val="28"/>
        </w:rPr>
        <w:t xml:space="preserve">сеть «Спортивная Россия» </w:t>
      </w:r>
    </w:p>
    <w:p w:rsidR="00C07CF3" w:rsidRPr="00C07CF3" w:rsidRDefault="00C07CF3" w:rsidP="000F2707">
      <w:pPr>
        <w:pStyle w:val="Default"/>
        <w:numPr>
          <w:ilvl w:val="0"/>
          <w:numId w:val="96"/>
        </w:numPr>
        <w:ind w:left="1134" w:hanging="425"/>
        <w:jc w:val="both"/>
        <w:rPr>
          <w:sz w:val="28"/>
          <w:szCs w:val="28"/>
        </w:rPr>
      </w:pPr>
      <w:proofErr w:type="spellStart"/>
      <w:r w:rsidRPr="00C07CF3">
        <w:rPr>
          <w:sz w:val="28"/>
          <w:szCs w:val="28"/>
        </w:rPr>
        <w:t>www.olympic.ru</w:t>
      </w:r>
      <w:proofErr w:type="spellEnd"/>
      <w:r w:rsidRPr="00C07CF3">
        <w:rPr>
          <w:sz w:val="28"/>
          <w:szCs w:val="28"/>
        </w:rPr>
        <w:t xml:space="preserve"> – Официальный сайт Олимпийского комитета России </w:t>
      </w:r>
    </w:p>
    <w:p w:rsidR="00C07CF3" w:rsidRPr="00C07CF3" w:rsidRDefault="00C07CF3" w:rsidP="000F2707">
      <w:pPr>
        <w:pStyle w:val="Default"/>
        <w:numPr>
          <w:ilvl w:val="0"/>
          <w:numId w:val="96"/>
        </w:numPr>
        <w:ind w:left="1134" w:hanging="425"/>
        <w:jc w:val="both"/>
        <w:rPr>
          <w:bCs/>
          <w:sz w:val="28"/>
          <w:szCs w:val="28"/>
        </w:rPr>
      </w:pPr>
      <w:r w:rsidRPr="00C07CF3">
        <w:rPr>
          <w:sz w:val="28"/>
          <w:szCs w:val="28"/>
        </w:rPr>
        <w:t>http://goup32441.narod.ru – Сайт: Учебно-методические пособия Общевойсковая подготовка». Наставление по физической подготовке в Вооруженных Силах Росси</w:t>
      </w:r>
      <w:r w:rsidRPr="00C07CF3">
        <w:rPr>
          <w:sz w:val="28"/>
          <w:szCs w:val="28"/>
        </w:rPr>
        <w:t>й</w:t>
      </w:r>
      <w:r w:rsidRPr="00C07CF3">
        <w:rPr>
          <w:sz w:val="28"/>
          <w:szCs w:val="28"/>
        </w:rPr>
        <w:t>ской Федерации (НФП-2009)</w:t>
      </w:r>
    </w:p>
    <w:p w:rsidR="00C07CF3" w:rsidRPr="00C07CF3" w:rsidRDefault="00C07CF3" w:rsidP="00C07CF3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br w:type="page"/>
      </w:r>
      <w:r w:rsidRPr="00C07CF3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 Контроль и оценка результатов освоения РАЗДЕЛА «ФИЗИЧЕСКАЯ КУЛЬТУРА»</w:t>
      </w:r>
    </w:p>
    <w:p w:rsidR="00C07CF3" w:rsidRPr="00C07CF3" w:rsidRDefault="00C07CF3" w:rsidP="00C07CF3">
      <w:pPr>
        <w:spacing w:after="0"/>
        <w:ind w:left="1417"/>
        <w:rPr>
          <w:rFonts w:ascii="Times New Roman" w:hAnsi="Times New Roman" w:cs="Times New Roman"/>
        </w:rPr>
      </w:pPr>
    </w:p>
    <w:p w:rsidR="00C07CF3" w:rsidRPr="00C07CF3" w:rsidRDefault="00C07CF3" w:rsidP="00C07C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Pr="00C07CF3">
        <w:rPr>
          <w:rFonts w:ascii="Times New Roman" w:hAnsi="Times New Roman" w:cs="Times New Roman"/>
          <w:sz w:val="28"/>
          <w:szCs w:val="28"/>
        </w:rPr>
        <w:t xml:space="preserve"> </w:t>
      </w:r>
      <w:r w:rsidRPr="00C07CF3">
        <w:rPr>
          <w:rFonts w:ascii="Times New Roman" w:hAnsi="Times New Roman" w:cs="Times New Roman"/>
          <w:b w:val="0"/>
          <w:sz w:val="28"/>
          <w:szCs w:val="28"/>
        </w:rPr>
        <w:t>и оценка</w:t>
      </w:r>
      <w:r w:rsidRPr="00C07CF3">
        <w:rPr>
          <w:rFonts w:ascii="Times New Roman" w:hAnsi="Times New Roman" w:cs="Times New Roman"/>
          <w:sz w:val="28"/>
          <w:szCs w:val="28"/>
        </w:rPr>
        <w:t xml:space="preserve"> результатов освоения раздела осуществляется преподавателем в процессе проведения практических занятий, тестир</w:t>
      </w:r>
      <w:r w:rsidRPr="00C07CF3">
        <w:rPr>
          <w:rFonts w:ascii="Times New Roman" w:hAnsi="Times New Roman" w:cs="Times New Roman"/>
          <w:sz w:val="28"/>
          <w:szCs w:val="28"/>
        </w:rPr>
        <w:t>о</w:t>
      </w:r>
      <w:r w:rsidRPr="00C07CF3">
        <w:rPr>
          <w:rFonts w:ascii="Times New Roman" w:hAnsi="Times New Roman" w:cs="Times New Roman"/>
          <w:sz w:val="28"/>
          <w:szCs w:val="28"/>
        </w:rPr>
        <w:t xml:space="preserve">вания, а также выполнения </w:t>
      </w:r>
      <w:proofErr w:type="gramStart"/>
      <w:r w:rsidRPr="00C07CF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07CF3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</w:t>
      </w:r>
      <w:r w:rsidRPr="00C07CF3">
        <w:rPr>
          <w:rFonts w:ascii="Times New Roman" w:hAnsi="Times New Roman" w:cs="Times New Roman"/>
          <w:sz w:val="28"/>
          <w:szCs w:val="28"/>
        </w:rPr>
        <w:t>е</w:t>
      </w:r>
      <w:r w:rsidRPr="00C07CF3">
        <w:rPr>
          <w:rFonts w:ascii="Times New Roman" w:hAnsi="Times New Roman" w:cs="Times New Roman"/>
          <w:sz w:val="28"/>
          <w:szCs w:val="28"/>
        </w:rPr>
        <w:t>дований.</w:t>
      </w: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7"/>
        <w:gridCol w:w="5216"/>
      </w:tblGrid>
      <w:tr w:rsidR="00C07CF3" w:rsidRPr="00C07CF3" w:rsidTr="00A85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CF3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CF3">
              <w:rPr>
                <w:rFonts w:ascii="Times New Roman" w:hAnsi="Times New Roman" w:cs="Times New Roman"/>
                <w:b/>
                <w:bCs/>
              </w:rPr>
              <w:t>(освоенные умения, усвоенные зн</w:t>
            </w:r>
            <w:r w:rsidRPr="00C07CF3">
              <w:rPr>
                <w:rFonts w:ascii="Times New Roman" w:hAnsi="Times New Roman" w:cs="Times New Roman"/>
                <w:b/>
                <w:bCs/>
              </w:rPr>
              <w:t>а</w:t>
            </w:r>
            <w:r w:rsidRPr="00C07CF3">
              <w:rPr>
                <w:rFonts w:ascii="Times New Roman" w:hAnsi="Times New Roman" w:cs="Times New Roman"/>
                <w:b/>
                <w:bCs/>
              </w:rPr>
              <w:t>ния)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3" w:rsidRPr="00C07CF3" w:rsidRDefault="00C07CF3" w:rsidP="00C07C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CF3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</w:t>
            </w:r>
            <w:r w:rsidRPr="00C07CF3">
              <w:rPr>
                <w:rFonts w:ascii="Times New Roman" w:hAnsi="Times New Roman" w:cs="Times New Roman"/>
                <w:b/>
              </w:rPr>
              <w:t>е</w:t>
            </w:r>
            <w:r w:rsidRPr="00C07CF3">
              <w:rPr>
                <w:rFonts w:ascii="Times New Roman" w:hAnsi="Times New Roman" w:cs="Times New Roman"/>
                <w:b/>
              </w:rPr>
              <w:t xml:space="preserve">ния </w:t>
            </w:r>
          </w:p>
        </w:tc>
      </w:tr>
      <w:tr w:rsidR="00C07CF3" w:rsidRPr="00C07CF3" w:rsidTr="00A85201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C07CF3" w:rsidRDefault="00C07CF3" w:rsidP="00C07C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В результате освоения учебной дисциплины обучающийся должен знать:</w:t>
            </w:r>
          </w:p>
          <w:p w:rsidR="00C07CF3" w:rsidRPr="00C07CF3" w:rsidRDefault="00C07CF3" w:rsidP="00C07C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07CF3">
              <w:rPr>
                <w:rFonts w:ascii="Times New Roman" w:hAnsi="Times New Roman" w:cs="Times New Roman"/>
                <w:bCs/>
              </w:rPr>
              <w:t>- о роли физической культуры в общекультурном, социальном и физическом развитии человека;</w:t>
            </w:r>
          </w:p>
          <w:p w:rsidR="00C07CF3" w:rsidRPr="00C07CF3" w:rsidRDefault="00C07CF3" w:rsidP="00C07C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07CF3">
              <w:rPr>
                <w:rFonts w:ascii="Times New Roman" w:hAnsi="Times New Roman" w:cs="Times New Roman"/>
                <w:bCs/>
              </w:rPr>
              <w:t>- основы здорового образа жизни.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  <w:u w:val="single"/>
              </w:rPr>
              <w:t>Формы контроля обучения: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– практические задания по работе с информацией</w:t>
            </w:r>
          </w:p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07CF3">
              <w:rPr>
                <w:rFonts w:ascii="Times New Roman" w:hAnsi="Times New Roman" w:cs="Times New Roman"/>
                <w:bCs/>
              </w:rPr>
              <w:t xml:space="preserve">– домашние задания проблемного характера </w:t>
            </w:r>
          </w:p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07CF3">
              <w:rPr>
                <w:rFonts w:ascii="Times New Roman" w:hAnsi="Times New Roman" w:cs="Times New Roman"/>
                <w:bCs/>
              </w:rPr>
              <w:t>- ведение календаря самонаблюдения.</w:t>
            </w:r>
          </w:p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07CF3">
              <w:rPr>
                <w:rFonts w:ascii="Times New Roman" w:hAnsi="Times New Roman" w:cs="Times New Roman"/>
                <w:bCs/>
                <w:u w:val="single"/>
              </w:rPr>
              <w:t>Оценка</w:t>
            </w:r>
            <w:r w:rsidRPr="00C07CF3">
              <w:rPr>
                <w:rFonts w:ascii="Times New Roman" w:hAnsi="Times New Roman" w:cs="Times New Roman"/>
                <w:bCs/>
              </w:rPr>
              <w:t xml:space="preserve"> подготовленных студентом фрагментов занятий (з</w:t>
            </w:r>
            <w:r w:rsidRPr="00C07CF3">
              <w:rPr>
                <w:rFonts w:ascii="Times New Roman" w:hAnsi="Times New Roman" w:cs="Times New Roman"/>
                <w:bCs/>
              </w:rPr>
              <w:t>а</w:t>
            </w:r>
            <w:r w:rsidRPr="00C07CF3">
              <w:rPr>
                <w:rFonts w:ascii="Times New Roman" w:hAnsi="Times New Roman" w:cs="Times New Roman"/>
                <w:bCs/>
              </w:rPr>
              <w:t>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C07CF3" w:rsidRPr="00C07CF3" w:rsidTr="00A85201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C07CF3" w:rsidRDefault="00C07CF3" w:rsidP="00C07C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07CF3">
              <w:rPr>
                <w:rFonts w:ascii="Times New Roman" w:hAnsi="Times New Roman" w:cs="Times New Roman"/>
                <w:bCs/>
              </w:rPr>
              <w:t>Должен уметь:</w:t>
            </w:r>
          </w:p>
          <w:p w:rsidR="00C07CF3" w:rsidRPr="00C07CF3" w:rsidRDefault="00C07CF3" w:rsidP="00C07C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07CF3">
              <w:rPr>
                <w:rFonts w:ascii="Times New Roman" w:hAnsi="Times New Roman" w:cs="Times New Roman"/>
                <w:bCs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C07CF3" w:rsidRPr="00C07CF3" w:rsidRDefault="00C07CF3" w:rsidP="00C07C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7CF3">
              <w:rPr>
                <w:rFonts w:ascii="Times New Roman" w:hAnsi="Times New Roman" w:cs="Times New Roman"/>
                <w:b/>
              </w:rPr>
              <w:t>Методы оценки результатов: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- накопительная система баллов, на основе которой  выста</w:t>
            </w:r>
            <w:r w:rsidRPr="00C07CF3">
              <w:rPr>
                <w:rFonts w:ascii="Times New Roman" w:hAnsi="Times New Roman" w:cs="Times New Roman"/>
              </w:rPr>
              <w:t>в</w:t>
            </w:r>
            <w:r w:rsidRPr="00C07CF3">
              <w:rPr>
                <w:rFonts w:ascii="Times New Roman" w:hAnsi="Times New Roman" w:cs="Times New Roman"/>
              </w:rPr>
              <w:t>ляется итоговая отметка;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- традиционная система отметок в баллах за каждую выпо</w:t>
            </w:r>
            <w:r w:rsidRPr="00C07CF3">
              <w:rPr>
                <w:rFonts w:ascii="Times New Roman" w:hAnsi="Times New Roman" w:cs="Times New Roman"/>
              </w:rPr>
              <w:t>л</w:t>
            </w:r>
            <w:r w:rsidRPr="00C07CF3">
              <w:rPr>
                <w:rFonts w:ascii="Times New Roman" w:hAnsi="Times New Roman" w:cs="Times New Roman"/>
              </w:rPr>
              <w:t>ненную работу, на основе которых выставляется итоговая отметка;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- тестирование в контрольных точках.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  <w:b/>
              </w:rPr>
              <w:t>Лёгкая атлетика</w:t>
            </w:r>
            <w:r w:rsidRPr="00C07CF3">
              <w:rPr>
                <w:rFonts w:ascii="Times New Roman" w:hAnsi="Times New Roman" w:cs="Times New Roman"/>
              </w:rPr>
              <w:t xml:space="preserve">. 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1.Оценка техники выполнения двигательных действий (пр</w:t>
            </w:r>
            <w:r w:rsidRPr="00C07CF3">
              <w:rPr>
                <w:rFonts w:ascii="Times New Roman" w:hAnsi="Times New Roman" w:cs="Times New Roman"/>
              </w:rPr>
              <w:t>о</w:t>
            </w:r>
            <w:r w:rsidRPr="00C07CF3">
              <w:rPr>
                <w:rFonts w:ascii="Times New Roman" w:hAnsi="Times New Roman" w:cs="Times New Roman"/>
              </w:rPr>
              <w:t>водится в ходе занятий):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бега на короткие,  средние, длинные дистанции;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прыжков в длину;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Оценка самостоятельного проведения студентом фрагмента занятия с решением задачи по развитию физического кач</w:t>
            </w:r>
            <w:r w:rsidRPr="00C07CF3">
              <w:rPr>
                <w:rFonts w:ascii="Times New Roman" w:hAnsi="Times New Roman" w:cs="Times New Roman"/>
              </w:rPr>
              <w:t>е</w:t>
            </w:r>
            <w:r w:rsidRPr="00C07CF3">
              <w:rPr>
                <w:rFonts w:ascii="Times New Roman" w:hAnsi="Times New Roman" w:cs="Times New Roman"/>
              </w:rPr>
              <w:t xml:space="preserve">ства средствами лёгкой атлетики. 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7CF3">
              <w:rPr>
                <w:rFonts w:ascii="Times New Roman" w:hAnsi="Times New Roman" w:cs="Times New Roman"/>
                <w:b/>
              </w:rPr>
              <w:t>Спортивные игры.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7CF3">
              <w:rPr>
                <w:rFonts w:ascii="Times New Roman" w:hAnsi="Times New Roman" w:cs="Times New Roman"/>
              </w:rPr>
              <w:t>Оценка техники</w:t>
            </w:r>
            <w:r w:rsidRPr="00C07CF3">
              <w:rPr>
                <w:rFonts w:ascii="Times New Roman" w:hAnsi="Times New Roman" w:cs="Times New Roman"/>
                <w:b/>
              </w:rPr>
              <w:t xml:space="preserve"> </w:t>
            </w:r>
            <w:r w:rsidRPr="00C07CF3">
              <w:rPr>
                <w:rFonts w:ascii="Times New Roman" w:hAnsi="Times New Roman" w:cs="Times New Roman"/>
              </w:rPr>
              <w:t xml:space="preserve"> базовых элементов техники спортивных игр (броски в кольцо, удары по воротам, подачи, передачи, </w:t>
            </w:r>
            <w:proofErr w:type="spellStart"/>
            <w:r w:rsidRPr="00C07CF3">
              <w:rPr>
                <w:rFonts w:ascii="Times New Roman" w:hAnsi="Times New Roman" w:cs="Times New Roman"/>
              </w:rPr>
              <w:t>жонглированиие</w:t>
            </w:r>
            <w:proofErr w:type="spellEnd"/>
            <w:r w:rsidRPr="00C07CF3">
              <w:rPr>
                <w:rFonts w:ascii="Times New Roman" w:hAnsi="Times New Roman" w:cs="Times New Roman"/>
              </w:rPr>
              <w:t>)</w:t>
            </w:r>
          </w:p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Оценка технико-тактических действий студентов в ходе проведения контрольных соревнований по спортивным и</w:t>
            </w:r>
            <w:r w:rsidRPr="00C07CF3">
              <w:rPr>
                <w:rFonts w:ascii="Times New Roman" w:hAnsi="Times New Roman" w:cs="Times New Roman"/>
              </w:rPr>
              <w:t>г</w:t>
            </w:r>
            <w:r w:rsidRPr="00C07CF3">
              <w:rPr>
                <w:rFonts w:ascii="Times New Roman" w:hAnsi="Times New Roman" w:cs="Times New Roman"/>
              </w:rPr>
              <w:t>рам</w:t>
            </w:r>
          </w:p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Оценка выполнения студентом функций судьи.</w:t>
            </w: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</w:rPr>
            </w:pPr>
            <w:r w:rsidRPr="00C07CF3">
              <w:rPr>
                <w:rFonts w:ascii="Times New Roman" w:hAnsi="Times New Roman" w:cs="Times New Roman"/>
              </w:rPr>
              <w:t>Оценка самостоятельного проведения  студентом фрагмента занятия с решением задачи по развитию физического кач</w:t>
            </w:r>
            <w:r w:rsidRPr="00C07CF3">
              <w:rPr>
                <w:rFonts w:ascii="Times New Roman" w:hAnsi="Times New Roman" w:cs="Times New Roman"/>
              </w:rPr>
              <w:t>е</w:t>
            </w:r>
            <w:r w:rsidRPr="00C07CF3">
              <w:rPr>
                <w:rFonts w:ascii="Times New Roman" w:hAnsi="Times New Roman" w:cs="Times New Roman"/>
              </w:rPr>
              <w:t>ства средствами спортивных игр.</w:t>
            </w:r>
          </w:p>
          <w:p w:rsidR="00C07CF3" w:rsidRPr="00C07CF3" w:rsidRDefault="00C07CF3" w:rsidP="00C07CF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C07CF3" w:rsidRPr="00C07CF3" w:rsidRDefault="00C07CF3" w:rsidP="00C07CF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C07CF3">
              <w:rPr>
                <w:rFonts w:ascii="Times New Roman" w:hAnsi="Times New Roman" w:cs="Times New Roman"/>
                <w:bCs/>
              </w:rPr>
              <w:t xml:space="preserve">Тесты </w:t>
            </w:r>
            <w:r w:rsidRPr="00C07CF3">
              <w:rPr>
                <w:rFonts w:ascii="Times New Roman" w:hAnsi="Times New Roman" w:cs="Times New Roman"/>
                <w:b/>
                <w:bCs/>
              </w:rPr>
              <w:t>по ППФП</w:t>
            </w:r>
            <w:r w:rsidRPr="00C07CF3">
              <w:rPr>
                <w:rFonts w:ascii="Times New Roman" w:hAnsi="Times New Roman" w:cs="Times New Roman"/>
                <w:bCs/>
              </w:rPr>
              <w:t xml:space="preserve"> разрабатываются применительно к укру</w:t>
            </w:r>
            <w:r w:rsidRPr="00C07CF3">
              <w:rPr>
                <w:rFonts w:ascii="Times New Roman" w:hAnsi="Times New Roman" w:cs="Times New Roman"/>
                <w:bCs/>
              </w:rPr>
              <w:t>п</w:t>
            </w:r>
            <w:r w:rsidRPr="00C07CF3">
              <w:rPr>
                <w:rFonts w:ascii="Times New Roman" w:hAnsi="Times New Roman" w:cs="Times New Roman"/>
                <w:bCs/>
              </w:rPr>
              <w:t>нённой группе специальностей/ профессий</w:t>
            </w:r>
          </w:p>
        </w:tc>
      </w:tr>
    </w:tbl>
    <w:p w:rsidR="00C07CF3" w:rsidRPr="00C07CF3" w:rsidRDefault="00C07CF3" w:rsidP="00C07CF3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Формы и методы контроля конкретизируется в КТП по темам. Сроки проведения текущего контроля соответствуют срокам проведения учебных занятий по расписанию.</w:t>
      </w:r>
    </w:p>
    <w:p w:rsidR="00C07CF3" w:rsidRPr="00C07CF3" w:rsidRDefault="00C07CF3" w:rsidP="00C07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CF3" w:rsidRPr="00C07CF3" w:rsidRDefault="00C07CF3" w:rsidP="00C0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CF3" w:rsidRPr="00C07CF3" w:rsidRDefault="00C07CF3" w:rsidP="00C07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CF3" w:rsidRPr="00C07CF3" w:rsidRDefault="00C07CF3" w:rsidP="00C0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CF3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C07CF3" w:rsidRPr="00C07CF3" w:rsidRDefault="00C07CF3" w:rsidP="00C07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CF3" w:rsidRPr="00C07CF3" w:rsidRDefault="00C07CF3" w:rsidP="00C0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>ГБПОУ РО «ККПТ», преподаватель</w:t>
      </w:r>
    </w:p>
    <w:p w:rsidR="00C07CF3" w:rsidRPr="00C07CF3" w:rsidRDefault="00C07CF3" w:rsidP="00C0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CF3">
        <w:rPr>
          <w:rFonts w:ascii="Times New Roman" w:hAnsi="Times New Roman" w:cs="Times New Roman"/>
          <w:sz w:val="28"/>
          <w:szCs w:val="28"/>
        </w:rPr>
        <w:t xml:space="preserve"> физической культуры                                                                Н. А. Дьяченко</w:t>
      </w:r>
    </w:p>
    <w:p w:rsidR="00C07CF3" w:rsidRDefault="00C07CF3" w:rsidP="00C07CF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</w:rPr>
      </w:pPr>
    </w:p>
    <w:p w:rsidR="00C07CF3" w:rsidRPr="00061F6E" w:rsidRDefault="00C07CF3" w:rsidP="00C07CF3">
      <w:pPr>
        <w:autoSpaceDE w:val="0"/>
        <w:autoSpaceDN w:val="0"/>
        <w:adjustRightInd w:val="0"/>
        <w:ind w:left="142" w:right="-2"/>
        <w:rPr>
          <w:color w:val="002060"/>
        </w:rPr>
      </w:pPr>
    </w:p>
    <w:p w:rsidR="00C07CF3" w:rsidRDefault="00C07CF3" w:rsidP="00C07CF3"/>
    <w:p w:rsidR="00C07CF3" w:rsidRDefault="00C07CF3" w:rsidP="00C07CF3"/>
    <w:p w:rsidR="00C07CF3" w:rsidRDefault="00C07CF3" w:rsidP="00C07CF3"/>
    <w:p w:rsidR="00C07CF3" w:rsidRDefault="00C07CF3" w:rsidP="00C07CF3"/>
    <w:p w:rsidR="00DB08D3" w:rsidRPr="00DB08D3" w:rsidRDefault="00DB08D3" w:rsidP="00DB08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</w:rPr>
      </w:pPr>
    </w:p>
    <w:p w:rsidR="00DB08D3" w:rsidRPr="00DB08D3" w:rsidRDefault="00DB08D3" w:rsidP="00DB08D3">
      <w:pPr>
        <w:spacing w:after="0"/>
        <w:rPr>
          <w:rFonts w:ascii="Times New Roman" w:hAnsi="Times New Roman" w:cs="Times New Roman"/>
          <w:lang/>
        </w:rPr>
      </w:pPr>
    </w:p>
    <w:p w:rsidR="00D9182E" w:rsidRDefault="00D9182E" w:rsidP="00C64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182E" w:rsidSect="00CF21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07" w:rsidRDefault="000F2707" w:rsidP="0060762B">
      <w:pPr>
        <w:spacing w:after="0" w:line="240" w:lineRule="auto"/>
      </w:pPr>
      <w:r>
        <w:separator/>
      </w:r>
    </w:p>
  </w:endnote>
  <w:endnote w:type="continuationSeparator" w:id="0">
    <w:p w:rsidR="000F2707" w:rsidRDefault="000F2707" w:rsidP="006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46524675"/>
      <w:docPartObj>
        <w:docPartGallery w:val="Page Numbers (Bottom of Page)"/>
        <w:docPartUnique/>
      </w:docPartObj>
    </w:sdtPr>
    <w:sdtContent>
      <w:p w:rsidR="00B4096F" w:rsidRPr="004F1F2C" w:rsidRDefault="00B4096F">
        <w:pPr>
          <w:pStyle w:val="ae"/>
          <w:jc w:val="center"/>
          <w:rPr>
            <w:rFonts w:ascii="Times New Roman" w:hAnsi="Times New Roman" w:cs="Times New Roman"/>
          </w:rPr>
        </w:pPr>
        <w:r w:rsidRPr="004F1F2C">
          <w:rPr>
            <w:rFonts w:ascii="Times New Roman" w:hAnsi="Times New Roman" w:cs="Times New Roman"/>
          </w:rPr>
          <w:fldChar w:fldCharType="begin"/>
        </w:r>
        <w:r w:rsidRPr="004F1F2C">
          <w:rPr>
            <w:rFonts w:ascii="Times New Roman" w:hAnsi="Times New Roman" w:cs="Times New Roman"/>
          </w:rPr>
          <w:instrText xml:space="preserve"> PAGE   \* MERGEFORMAT </w:instrText>
        </w:r>
        <w:r w:rsidRPr="004F1F2C">
          <w:rPr>
            <w:rFonts w:ascii="Times New Roman" w:hAnsi="Times New Roman" w:cs="Times New Roman"/>
          </w:rPr>
          <w:fldChar w:fldCharType="separate"/>
        </w:r>
        <w:r w:rsidR="00574D96">
          <w:rPr>
            <w:rFonts w:ascii="Times New Roman" w:hAnsi="Times New Roman" w:cs="Times New Roman"/>
            <w:noProof/>
          </w:rPr>
          <w:t>3</w:t>
        </w:r>
        <w:r w:rsidRPr="004F1F2C">
          <w:rPr>
            <w:rFonts w:ascii="Times New Roman" w:hAnsi="Times New Roman" w:cs="Times New Roman"/>
          </w:rPr>
          <w:fldChar w:fldCharType="end"/>
        </w:r>
      </w:p>
    </w:sdtContent>
  </w:sdt>
  <w:p w:rsidR="00B4096F" w:rsidRDefault="00B4096F">
    <w:pPr>
      <w:pStyle w:val="ae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6F" w:rsidRPr="00B4096F" w:rsidRDefault="00B4096F">
    <w:pPr>
      <w:pStyle w:val="ae"/>
      <w:jc w:val="center"/>
      <w:rPr>
        <w:rFonts w:ascii="Times New Roman" w:hAnsi="Times New Roman" w:cs="Times New Roman"/>
      </w:rPr>
    </w:pPr>
    <w:r w:rsidRPr="00B4096F">
      <w:rPr>
        <w:rFonts w:ascii="Times New Roman" w:hAnsi="Times New Roman" w:cs="Times New Roman"/>
      </w:rPr>
      <w:fldChar w:fldCharType="begin"/>
    </w:r>
    <w:r w:rsidRPr="00B4096F">
      <w:rPr>
        <w:rFonts w:ascii="Times New Roman" w:hAnsi="Times New Roman" w:cs="Times New Roman"/>
      </w:rPr>
      <w:instrText xml:space="preserve"> PAGE   \* MERGEFORMAT </w:instrText>
    </w:r>
    <w:r w:rsidRPr="00B4096F">
      <w:rPr>
        <w:rFonts w:ascii="Times New Roman" w:hAnsi="Times New Roman" w:cs="Times New Roman"/>
      </w:rPr>
      <w:fldChar w:fldCharType="separate"/>
    </w:r>
    <w:r w:rsidR="00574D96">
      <w:rPr>
        <w:rFonts w:ascii="Times New Roman" w:hAnsi="Times New Roman" w:cs="Times New Roman"/>
        <w:noProof/>
      </w:rPr>
      <w:t>6</w:t>
    </w:r>
    <w:r w:rsidRPr="00B4096F">
      <w:rPr>
        <w:rFonts w:ascii="Times New Roman" w:hAnsi="Times New Roman" w:cs="Times New Roman"/>
      </w:rPr>
      <w:fldChar w:fldCharType="end"/>
    </w:r>
  </w:p>
  <w:p w:rsidR="00B4096F" w:rsidRDefault="00B4096F" w:rsidP="00B4096F">
    <w:pPr>
      <w:pStyle w:val="ae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F3" w:rsidRDefault="00C07CF3" w:rsidP="00323A0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7</w:t>
    </w:r>
    <w:r>
      <w:rPr>
        <w:rStyle w:val="af9"/>
      </w:rPr>
      <w:fldChar w:fldCharType="end"/>
    </w:r>
  </w:p>
  <w:p w:rsidR="00C07CF3" w:rsidRDefault="00C07CF3" w:rsidP="00323A02">
    <w:pPr>
      <w:pStyle w:val="ae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F3" w:rsidRPr="00C07CF3" w:rsidRDefault="00C07CF3">
    <w:pPr>
      <w:pStyle w:val="ae"/>
      <w:jc w:val="center"/>
      <w:rPr>
        <w:rFonts w:ascii="Times New Roman" w:hAnsi="Times New Roman" w:cs="Times New Roman"/>
      </w:rPr>
    </w:pPr>
    <w:r w:rsidRPr="00C07CF3">
      <w:rPr>
        <w:rFonts w:ascii="Times New Roman" w:hAnsi="Times New Roman" w:cs="Times New Roman"/>
      </w:rPr>
      <w:fldChar w:fldCharType="begin"/>
    </w:r>
    <w:r w:rsidRPr="00C07CF3">
      <w:rPr>
        <w:rFonts w:ascii="Times New Roman" w:hAnsi="Times New Roman" w:cs="Times New Roman"/>
      </w:rPr>
      <w:instrText xml:space="preserve"> PAGE   \* MERGEFORMAT </w:instrText>
    </w:r>
    <w:r w:rsidRPr="00C07CF3">
      <w:rPr>
        <w:rFonts w:ascii="Times New Roman" w:hAnsi="Times New Roman" w:cs="Times New Roman"/>
      </w:rPr>
      <w:fldChar w:fldCharType="separate"/>
    </w:r>
    <w:r w:rsidR="00574D96">
      <w:rPr>
        <w:rFonts w:ascii="Times New Roman" w:hAnsi="Times New Roman" w:cs="Times New Roman"/>
        <w:noProof/>
      </w:rPr>
      <w:t>2</w:t>
    </w:r>
    <w:r w:rsidRPr="00C07CF3">
      <w:rPr>
        <w:rFonts w:ascii="Times New Roman" w:hAnsi="Times New Roman" w:cs="Times New Roman"/>
      </w:rPr>
      <w:fldChar w:fldCharType="end"/>
    </w:r>
  </w:p>
  <w:p w:rsidR="00C07CF3" w:rsidRDefault="00C07CF3" w:rsidP="00323A0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1993606"/>
      <w:docPartObj>
        <w:docPartGallery w:val="Page Numbers (Bottom of Page)"/>
        <w:docPartUnique/>
      </w:docPartObj>
    </w:sdtPr>
    <w:sdtContent>
      <w:p w:rsidR="00B4096F" w:rsidRPr="004F1F2C" w:rsidRDefault="00B4096F">
        <w:pPr>
          <w:pStyle w:val="ae"/>
          <w:jc w:val="center"/>
          <w:rPr>
            <w:rFonts w:ascii="Times New Roman" w:hAnsi="Times New Roman" w:cs="Times New Roman"/>
          </w:rPr>
        </w:pPr>
        <w:r w:rsidRPr="004F1F2C">
          <w:rPr>
            <w:rFonts w:ascii="Times New Roman" w:hAnsi="Times New Roman" w:cs="Times New Roman"/>
          </w:rPr>
          <w:fldChar w:fldCharType="begin"/>
        </w:r>
        <w:r w:rsidRPr="004F1F2C">
          <w:rPr>
            <w:rFonts w:ascii="Times New Roman" w:hAnsi="Times New Roman" w:cs="Times New Roman"/>
          </w:rPr>
          <w:instrText xml:space="preserve"> PAGE   \* MERGEFORMAT </w:instrText>
        </w:r>
        <w:r w:rsidRPr="004F1F2C">
          <w:rPr>
            <w:rFonts w:ascii="Times New Roman" w:hAnsi="Times New Roman" w:cs="Times New Roman"/>
          </w:rPr>
          <w:fldChar w:fldCharType="separate"/>
        </w:r>
        <w:r w:rsidR="00574D96">
          <w:rPr>
            <w:rFonts w:ascii="Times New Roman" w:hAnsi="Times New Roman" w:cs="Times New Roman"/>
            <w:noProof/>
          </w:rPr>
          <w:t>2</w:t>
        </w:r>
        <w:r w:rsidRPr="004F1F2C">
          <w:rPr>
            <w:rFonts w:ascii="Times New Roman" w:hAnsi="Times New Roman" w:cs="Times New Roman"/>
          </w:rPr>
          <w:fldChar w:fldCharType="end"/>
        </w:r>
      </w:p>
    </w:sdtContent>
  </w:sdt>
  <w:p w:rsidR="00B4096F" w:rsidRDefault="00B4096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1993609"/>
      <w:docPartObj>
        <w:docPartGallery w:val="Page Numbers (Bottom of Page)"/>
        <w:docPartUnique/>
      </w:docPartObj>
    </w:sdtPr>
    <w:sdtContent>
      <w:p w:rsidR="00B4096F" w:rsidRPr="004F1F2C" w:rsidRDefault="00B4096F">
        <w:pPr>
          <w:pStyle w:val="ae"/>
          <w:jc w:val="center"/>
          <w:rPr>
            <w:rFonts w:ascii="Times New Roman" w:hAnsi="Times New Roman" w:cs="Times New Roman"/>
          </w:rPr>
        </w:pPr>
        <w:r w:rsidRPr="004F1F2C">
          <w:rPr>
            <w:rFonts w:ascii="Times New Roman" w:hAnsi="Times New Roman" w:cs="Times New Roman"/>
          </w:rPr>
          <w:fldChar w:fldCharType="begin"/>
        </w:r>
        <w:r w:rsidRPr="004F1F2C">
          <w:rPr>
            <w:rFonts w:ascii="Times New Roman" w:hAnsi="Times New Roman" w:cs="Times New Roman"/>
          </w:rPr>
          <w:instrText xml:space="preserve"> PAGE   \* MERGEFORMAT </w:instrText>
        </w:r>
        <w:r w:rsidRPr="004F1F2C">
          <w:rPr>
            <w:rFonts w:ascii="Times New Roman" w:hAnsi="Times New Roman" w:cs="Times New Roman"/>
          </w:rPr>
          <w:fldChar w:fldCharType="separate"/>
        </w:r>
        <w:r w:rsidR="00574D96">
          <w:rPr>
            <w:rFonts w:ascii="Times New Roman" w:hAnsi="Times New Roman" w:cs="Times New Roman"/>
            <w:noProof/>
          </w:rPr>
          <w:t>6</w:t>
        </w:r>
        <w:r w:rsidRPr="004F1F2C">
          <w:rPr>
            <w:rFonts w:ascii="Times New Roman" w:hAnsi="Times New Roman" w:cs="Times New Roman"/>
          </w:rPr>
          <w:fldChar w:fldCharType="end"/>
        </w:r>
      </w:p>
    </w:sdtContent>
  </w:sdt>
  <w:p w:rsidR="00B4096F" w:rsidRDefault="00B4096F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1993612"/>
      <w:docPartObj>
        <w:docPartGallery w:val="Page Numbers (Bottom of Page)"/>
        <w:docPartUnique/>
      </w:docPartObj>
    </w:sdtPr>
    <w:sdtContent>
      <w:p w:rsidR="00B4096F" w:rsidRPr="004F1F2C" w:rsidRDefault="00B4096F">
        <w:pPr>
          <w:pStyle w:val="ae"/>
          <w:jc w:val="center"/>
          <w:rPr>
            <w:rFonts w:ascii="Times New Roman" w:hAnsi="Times New Roman" w:cs="Times New Roman"/>
          </w:rPr>
        </w:pPr>
        <w:r w:rsidRPr="004F1F2C">
          <w:rPr>
            <w:rFonts w:ascii="Times New Roman" w:hAnsi="Times New Roman" w:cs="Times New Roman"/>
          </w:rPr>
          <w:fldChar w:fldCharType="begin"/>
        </w:r>
        <w:r w:rsidRPr="004F1F2C">
          <w:rPr>
            <w:rFonts w:ascii="Times New Roman" w:hAnsi="Times New Roman" w:cs="Times New Roman"/>
          </w:rPr>
          <w:instrText xml:space="preserve"> PAGE   \* MERGEFORMAT </w:instrText>
        </w:r>
        <w:r w:rsidRPr="004F1F2C">
          <w:rPr>
            <w:rFonts w:ascii="Times New Roman" w:hAnsi="Times New Roman" w:cs="Times New Roman"/>
          </w:rPr>
          <w:fldChar w:fldCharType="separate"/>
        </w:r>
        <w:r w:rsidR="00574D96">
          <w:rPr>
            <w:rFonts w:ascii="Times New Roman" w:hAnsi="Times New Roman" w:cs="Times New Roman"/>
            <w:noProof/>
          </w:rPr>
          <w:t>4</w:t>
        </w:r>
        <w:r w:rsidRPr="004F1F2C">
          <w:rPr>
            <w:rFonts w:ascii="Times New Roman" w:hAnsi="Times New Roman" w:cs="Times New Roman"/>
          </w:rPr>
          <w:fldChar w:fldCharType="end"/>
        </w:r>
      </w:p>
    </w:sdtContent>
  </w:sdt>
  <w:p w:rsidR="00B4096F" w:rsidRDefault="00B4096F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6F" w:rsidRDefault="00B4096F" w:rsidP="00B4096F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4096F" w:rsidRDefault="00B4096F" w:rsidP="00B4096F">
    <w:pPr>
      <w:pStyle w:val="ae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6F" w:rsidRPr="00DB08D3" w:rsidRDefault="00B4096F">
    <w:pPr>
      <w:pStyle w:val="ae"/>
      <w:jc w:val="center"/>
      <w:rPr>
        <w:rFonts w:ascii="Times New Roman" w:hAnsi="Times New Roman" w:cs="Times New Roman"/>
      </w:rPr>
    </w:pPr>
    <w:r w:rsidRPr="00DB08D3">
      <w:rPr>
        <w:rFonts w:ascii="Times New Roman" w:hAnsi="Times New Roman" w:cs="Times New Roman"/>
      </w:rPr>
      <w:fldChar w:fldCharType="begin"/>
    </w:r>
    <w:r w:rsidRPr="00DB08D3">
      <w:rPr>
        <w:rFonts w:ascii="Times New Roman" w:hAnsi="Times New Roman" w:cs="Times New Roman"/>
      </w:rPr>
      <w:instrText xml:space="preserve"> PAGE   \* MERGEFORMAT </w:instrText>
    </w:r>
    <w:r w:rsidRPr="00DB08D3">
      <w:rPr>
        <w:rFonts w:ascii="Times New Roman" w:hAnsi="Times New Roman" w:cs="Times New Roman"/>
      </w:rPr>
      <w:fldChar w:fldCharType="separate"/>
    </w:r>
    <w:r w:rsidR="00574D96">
      <w:rPr>
        <w:rFonts w:ascii="Times New Roman" w:hAnsi="Times New Roman" w:cs="Times New Roman"/>
        <w:noProof/>
      </w:rPr>
      <w:t>2</w:t>
    </w:r>
    <w:r w:rsidRPr="00DB08D3">
      <w:rPr>
        <w:rFonts w:ascii="Times New Roman" w:hAnsi="Times New Roman" w:cs="Times New Roman"/>
      </w:rPr>
      <w:fldChar w:fldCharType="end"/>
    </w:r>
  </w:p>
  <w:p w:rsidR="00B4096F" w:rsidRDefault="00B4096F" w:rsidP="00B4096F">
    <w:pPr>
      <w:pStyle w:val="ae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6F" w:rsidRDefault="00B4096F" w:rsidP="00B4096F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4096F" w:rsidRDefault="00B4096F" w:rsidP="00B4096F">
    <w:pPr>
      <w:pStyle w:val="ae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6F" w:rsidRPr="00AB2E59" w:rsidRDefault="00B4096F">
    <w:pPr>
      <w:pStyle w:val="ae"/>
      <w:jc w:val="center"/>
      <w:rPr>
        <w:rFonts w:ascii="Times New Roman" w:hAnsi="Times New Roman" w:cs="Times New Roman"/>
      </w:rPr>
    </w:pPr>
    <w:r w:rsidRPr="00AB2E59">
      <w:rPr>
        <w:rFonts w:ascii="Times New Roman" w:hAnsi="Times New Roman" w:cs="Times New Roman"/>
      </w:rPr>
      <w:fldChar w:fldCharType="begin"/>
    </w:r>
    <w:r w:rsidRPr="00AB2E59">
      <w:rPr>
        <w:rFonts w:ascii="Times New Roman" w:hAnsi="Times New Roman" w:cs="Times New Roman"/>
      </w:rPr>
      <w:instrText xml:space="preserve"> PAGE   \* MERGEFORMAT </w:instrText>
    </w:r>
    <w:r w:rsidRPr="00AB2E59">
      <w:rPr>
        <w:rFonts w:ascii="Times New Roman" w:hAnsi="Times New Roman" w:cs="Times New Roman"/>
      </w:rPr>
      <w:fldChar w:fldCharType="separate"/>
    </w:r>
    <w:r w:rsidR="00574D96">
      <w:rPr>
        <w:rFonts w:ascii="Times New Roman" w:hAnsi="Times New Roman" w:cs="Times New Roman"/>
        <w:noProof/>
      </w:rPr>
      <w:t>13</w:t>
    </w:r>
    <w:r w:rsidRPr="00AB2E59">
      <w:rPr>
        <w:rFonts w:ascii="Times New Roman" w:hAnsi="Times New Roman" w:cs="Times New Roman"/>
      </w:rPr>
      <w:fldChar w:fldCharType="end"/>
    </w:r>
  </w:p>
  <w:p w:rsidR="00B4096F" w:rsidRDefault="00B4096F" w:rsidP="00B4096F">
    <w:pPr>
      <w:pStyle w:val="ae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6F" w:rsidRDefault="00B4096F" w:rsidP="00B4096F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4096F" w:rsidRDefault="00B4096F" w:rsidP="00B4096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07" w:rsidRDefault="000F2707" w:rsidP="0060762B">
      <w:pPr>
        <w:spacing w:after="0" w:line="240" w:lineRule="auto"/>
      </w:pPr>
      <w:r>
        <w:separator/>
      </w:r>
    </w:p>
  </w:footnote>
  <w:footnote w:type="continuationSeparator" w:id="0">
    <w:p w:rsidR="000F2707" w:rsidRDefault="000F2707" w:rsidP="0060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FEE857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8"/>
    <w:multiLevelType w:val="multilevel"/>
    <w:tmpl w:val="6B46B34C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Num21"/>
    <w:lvl w:ilvl="0">
      <w:start w:val="1"/>
      <w:numFmt w:val="decimal"/>
      <w:lvlText w:val="%1."/>
      <w:lvlJc w:val="left"/>
      <w:pPr>
        <w:tabs>
          <w:tab w:val="num" w:pos="447"/>
        </w:tabs>
        <w:ind w:left="4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67"/>
        </w:tabs>
        <w:ind w:left="11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87"/>
        </w:tabs>
        <w:ind w:left="18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7"/>
        </w:tabs>
        <w:ind w:left="26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27"/>
        </w:tabs>
        <w:ind w:left="33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47"/>
        </w:tabs>
        <w:ind w:left="40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67"/>
        </w:tabs>
        <w:ind w:left="47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87"/>
        </w:tabs>
        <w:ind w:left="54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07"/>
        </w:tabs>
        <w:ind w:left="6207" w:hanging="180"/>
      </w:pPr>
      <w:rPr>
        <w:rFonts w:cs="Times New Roman"/>
      </w:rPr>
    </w:lvl>
  </w:abstractNum>
  <w:abstractNum w:abstractNumId="4">
    <w:nsid w:val="0000000E"/>
    <w:multiLevelType w:val="multilevel"/>
    <w:tmpl w:val="0000000E"/>
    <w:name w:val="WWNum2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01205526"/>
    <w:multiLevelType w:val="hybridMultilevel"/>
    <w:tmpl w:val="B0484C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29B2E8B"/>
    <w:multiLevelType w:val="hybridMultilevel"/>
    <w:tmpl w:val="7B0E576E"/>
    <w:lvl w:ilvl="0" w:tplc="FAF8C32A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0497466C"/>
    <w:multiLevelType w:val="hybridMultilevel"/>
    <w:tmpl w:val="70F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654798D"/>
    <w:multiLevelType w:val="multilevel"/>
    <w:tmpl w:val="6B94A7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1F3ABD"/>
    <w:multiLevelType w:val="hybridMultilevel"/>
    <w:tmpl w:val="A0A2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A5F47"/>
    <w:multiLevelType w:val="hybridMultilevel"/>
    <w:tmpl w:val="4D10BF7E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52C8B"/>
    <w:multiLevelType w:val="hybridMultilevel"/>
    <w:tmpl w:val="16AC40E6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30AA1"/>
    <w:multiLevelType w:val="hybridMultilevel"/>
    <w:tmpl w:val="C70A52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0802601"/>
    <w:multiLevelType w:val="hybridMultilevel"/>
    <w:tmpl w:val="8E2E1D1E"/>
    <w:lvl w:ilvl="0" w:tplc="FAF8C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A515E5"/>
    <w:multiLevelType w:val="hybridMultilevel"/>
    <w:tmpl w:val="550E5918"/>
    <w:lvl w:ilvl="0" w:tplc="11D4596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E47B7B"/>
    <w:multiLevelType w:val="hybridMultilevel"/>
    <w:tmpl w:val="850C9C9A"/>
    <w:lvl w:ilvl="0" w:tplc="29ECAC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D475EF"/>
    <w:multiLevelType w:val="hybridMultilevel"/>
    <w:tmpl w:val="63B2FB34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305398"/>
    <w:multiLevelType w:val="hybridMultilevel"/>
    <w:tmpl w:val="A6E63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C76D9C"/>
    <w:multiLevelType w:val="hybridMultilevel"/>
    <w:tmpl w:val="D876E8B8"/>
    <w:lvl w:ilvl="0" w:tplc="FAF8C32A">
      <w:start w:val="1"/>
      <w:numFmt w:val="bullet"/>
      <w:lvlText w:val=""/>
      <w:lvlJc w:val="left"/>
      <w:pPr>
        <w:ind w:left="864" w:hanging="31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714D47E">
      <w:numFmt w:val="bullet"/>
      <w:lvlText w:val="•"/>
      <w:lvlJc w:val="left"/>
      <w:pPr>
        <w:ind w:left="1524" w:hanging="315"/>
      </w:pPr>
      <w:rPr>
        <w:rFonts w:hint="default"/>
        <w:lang w:val="ru-RU" w:eastAsia="en-US" w:bidi="ar-SA"/>
      </w:rPr>
    </w:lvl>
    <w:lvl w:ilvl="2" w:tplc="8B28F906">
      <w:numFmt w:val="bullet"/>
      <w:lvlText w:val="•"/>
      <w:lvlJc w:val="left"/>
      <w:pPr>
        <w:ind w:left="2189" w:hanging="315"/>
      </w:pPr>
      <w:rPr>
        <w:rFonts w:hint="default"/>
        <w:lang w:val="ru-RU" w:eastAsia="en-US" w:bidi="ar-SA"/>
      </w:rPr>
    </w:lvl>
    <w:lvl w:ilvl="3" w:tplc="E5A0E1B8">
      <w:numFmt w:val="bullet"/>
      <w:lvlText w:val="•"/>
      <w:lvlJc w:val="left"/>
      <w:pPr>
        <w:ind w:left="2853" w:hanging="315"/>
      </w:pPr>
      <w:rPr>
        <w:rFonts w:hint="default"/>
        <w:lang w:val="ru-RU" w:eastAsia="en-US" w:bidi="ar-SA"/>
      </w:rPr>
    </w:lvl>
    <w:lvl w:ilvl="4" w:tplc="0C58CD2C">
      <w:numFmt w:val="bullet"/>
      <w:lvlText w:val="•"/>
      <w:lvlJc w:val="left"/>
      <w:pPr>
        <w:ind w:left="3518" w:hanging="315"/>
      </w:pPr>
      <w:rPr>
        <w:rFonts w:hint="default"/>
        <w:lang w:val="ru-RU" w:eastAsia="en-US" w:bidi="ar-SA"/>
      </w:rPr>
    </w:lvl>
    <w:lvl w:ilvl="5" w:tplc="BF36123E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6" w:tplc="155E1544">
      <w:numFmt w:val="bullet"/>
      <w:lvlText w:val="•"/>
      <w:lvlJc w:val="left"/>
      <w:pPr>
        <w:ind w:left="4847" w:hanging="315"/>
      </w:pPr>
      <w:rPr>
        <w:rFonts w:hint="default"/>
        <w:lang w:val="ru-RU" w:eastAsia="en-US" w:bidi="ar-SA"/>
      </w:rPr>
    </w:lvl>
    <w:lvl w:ilvl="7" w:tplc="488EFAB2">
      <w:numFmt w:val="bullet"/>
      <w:lvlText w:val="•"/>
      <w:lvlJc w:val="left"/>
      <w:pPr>
        <w:ind w:left="5511" w:hanging="315"/>
      </w:pPr>
      <w:rPr>
        <w:rFonts w:hint="default"/>
        <w:lang w:val="ru-RU" w:eastAsia="en-US" w:bidi="ar-SA"/>
      </w:rPr>
    </w:lvl>
    <w:lvl w:ilvl="8" w:tplc="3D0AF150">
      <w:numFmt w:val="bullet"/>
      <w:lvlText w:val="•"/>
      <w:lvlJc w:val="left"/>
      <w:pPr>
        <w:ind w:left="6176" w:hanging="315"/>
      </w:pPr>
      <w:rPr>
        <w:rFonts w:hint="default"/>
        <w:lang w:val="ru-RU" w:eastAsia="en-US" w:bidi="ar-SA"/>
      </w:rPr>
    </w:lvl>
  </w:abstractNum>
  <w:abstractNum w:abstractNumId="19">
    <w:nsid w:val="14652744"/>
    <w:multiLevelType w:val="hybridMultilevel"/>
    <w:tmpl w:val="1276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572CAA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1">
    <w:nsid w:val="19046400"/>
    <w:multiLevelType w:val="hybridMultilevel"/>
    <w:tmpl w:val="21F646EE"/>
    <w:lvl w:ilvl="0" w:tplc="FAF8C3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19F27F2F"/>
    <w:multiLevelType w:val="hybridMultilevel"/>
    <w:tmpl w:val="4BC42F06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7230A2"/>
    <w:multiLevelType w:val="hybridMultilevel"/>
    <w:tmpl w:val="C6CAB768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E86667"/>
    <w:multiLevelType w:val="hybridMultilevel"/>
    <w:tmpl w:val="93361E84"/>
    <w:lvl w:ilvl="0" w:tplc="39B8D66C">
      <w:start w:val="1"/>
      <w:numFmt w:val="bullet"/>
      <w:lvlText w:val=""/>
      <w:lvlJc w:val="left"/>
      <w:pPr>
        <w:ind w:left="175" w:hanging="140"/>
      </w:pPr>
      <w:rPr>
        <w:rFonts w:ascii="Symbol" w:hAnsi="Symbol" w:hint="default"/>
        <w:i/>
        <w:iCs/>
        <w:w w:val="99"/>
        <w:sz w:val="24"/>
        <w:szCs w:val="24"/>
        <w:lang w:val="ru-RU" w:eastAsia="en-US" w:bidi="ar-SA"/>
      </w:rPr>
    </w:lvl>
    <w:lvl w:ilvl="1" w:tplc="76341D6E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6BB6B0AA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3" w:tplc="030A0036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4" w:tplc="5308E900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695431A4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6" w:tplc="F10E3FC6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7" w:tplc="0CAA4494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8" w:tplc="72D6FBE6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</w:abstractNum>
  <w:abstractNum w:abstractNumId="25">
    <w:nsid w:val="1B3C0233"/>
    <w:multiLevelType w:val="hybridMultilevel"/>
    <w:tmpl w:val="02E429DA"/>
    <w:lvl w:ilvl="0" w:tplc="D94A6510">
      <w:numFmt w:val="bullet"/>
      <w:lvlText w:val="–"/>
      <w:lvlJc w:val="left"/>
      <w:pPr>
        <w:ind w:left="86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86B9A">
      <w:numFmt w:val="bullet"/>
      <w:lvlText w:val="•"/>
      <w:lvlJc w:val="left"/>
      <w:pPr>
        <w:ind w:left="1524" w:hanging="315"/>
      </w:pPr>
      <w:rPr>
        <w:rFonts w:hint="default"/>
        <w:lang w:val="ru-RU" w:eastAsia="en-US" w:bidi="ar-SA"/>
      </w:rPr>
    </w:lvl>
    <w:lvl w:ilvl="2" w:tplc="7298BCC2">
      <w:numFmt w:val="bullet"/>
      <w:lvlText w:val="•"/>
      <w:lvlJc w:val="left"/>
      <w:pPr>
        <w:ind w:left="2189" w:hanging="315"/>
      </w:pPr>
      <w:rPr>
        <w:rFonts w:hint="default"/>
        <w:lang w:val="ru-RU" w:eastAsia="en-US" w:bidi="ar-SA"/>
      </w:rPr>
    </w:lvl>
    <w:lvl w:ilvl="3" w:tplc="019637DA">
      <w:numFmt w:val="bullet"/>
      <w:lvlText w:val="•"/>
      <w:lvlJc w:val="left"/>
      <w:pPr>
        <w:ind w:left="2853" w:hanging="315"/>
      </w:pPr>
      <w:rPr>
        <w:rFonts w:hint="default"/>
        <w:lang w:val="ru-RU" w:eastAsia="en-US" w:bidi="ar-SA"/>
      </w:rPr>
    </w:lvl>
    <w:lvl w:ilvl="4" w:tplc="1D78FCE6">
      <w:numFmt w:val="bullet"/>
      <w:lvlText w:val="•"/>
      <w:lvlJc w:val="left"/>
      <w:pPr>
        <w:ind w:left="3518" w:hanging="315"/>
      </w:pPr>
      <w:rPr>
        <w:rFonts w:hint="default"/>
        <w:lang w:val="ru-RU" w:eastAsia="en-US" w:bidi="ar-SA"/>
      </w:rPr>
    </w:lvl>
    <w:lvl w:ilvl="5" w:tplc="B96C0146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6" w:tplc="5816A36E">
      <w:numFmt w:val="bullet"/>
      <w:lvlText w:val="•"/>
      <w:lvlJc w:val="left"/>
      <w:pPr>
        <w:ind w:left="4847" w:hanging="315"/>
      </w:pPr>
      <w:rPr>
        <w:rFonts w:hint="default"/>
        <w:lang w:val="ru-RU" w:eastAsia="en-US" w:bidi="ar-SA"/>
      </w:rPr>
    </w:lvl>
    <w:lvl w:ilvl="7" w:tplc="42947CC4">
      <w:numFmt w:val="bullet"/>
      <w:lvlText w:val="•"/>
      <w:lvlJc w:val="left"/>
      <w:pPr>
        <w:ind w:left="5511" w:hanging="315"/>
      </w:pPr>
      <w:rPr>
        <w:rFonts w:hint="default"/>
        <w:lang w:val="ru-RU" w:eastAsia="en-US" w:bidi="ar-SA"/>
      </w:rPr>
    </w:lvl>
    <w:lvl w:ilvl="8" w:tplc="0CC4052C">
      <w:numFmt w:val="bullet"/>
      <w:lvlText w:val="•"/>
      <w:lvlJc w:val="left"/>
      <w:pPr>
        <w:ind w:left="6176" w:hanging="315"/>
      </w:pPr>
      <w:rPr>
        <w:rFonts w:hint="default"/>
        <w:lang w:val="ru-RU" w:eastAsia="en-US" w:bidi="ar-SA"/>
      </w:rPr>
    </w:lvl>
  </w:abstractNum>
  <w:abstractNum w:abstractNumId="26">
    <w:nsid w:val="1B6B1DEB"/>
    <w:multiLevelType w:val="hybridMultilevel"/>
    <w:tmpl w:val="66206B86"/>
    <w:lvl w:ilvl="0" w:tplc="7384F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6F0F04"/>
    <w:multiLevelType w:val="hybridMultilevel"/>
    <w:tmpl w:val="5C56B5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F400618"/>
    <w:multiLevelType w:val="hybridMultilevel"/>
    <w:tmpl w:val="E1D694DE"/>
    <w:lvl w:ilvl="0" w:tplc="FAF8C32A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9">
    <w:nsid w:val="1FD566F2"/>
    <w:multiLevelType w:val="hybridMultilevel"/>
    <w:tmpl w:val="8B8AADA6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12C53F8"/>
    <w:multiLevelType w:val="hybridMultilevel"/>
    <w:tmpl w:val="4D10BF7E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E13B6F"/>
    <w:multiLevelType w:val="hybridMultilevel"/>
    <w:tmpl w:val="EF1A48F8"/>
    <w:lvl w:ilvl="0" w:tplc="E762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3BF1263"/>
    <w:multiLevelType w:val="hybridMultilevel"/>
    <w:tmpl w:val="4462E338"/>
    <w:lvl w:ilvl="0" w:tplc="6770BBAC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6250853"/>
    <w:multiLevelType w:val="hybridMultilevel"/>
    <w:tmpl w:val="CC2C33C6"/>
    <w:lvl w:ilvl="0" w:tplc="FAF8C32A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4">
    <w:nsid w:val="26402FB3"/>
    <w:multiLevelType w:val="hybridMultilevel"/>
    <w:tmpl w:val="37923A32"/>
    <w:lvl w:ilvl="0" w:tplc="18A6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8881804"/>
    <w:multiLevelType w:val="hybridMultilevel"/>
    <w:tmpl w:val="2A2E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934BD"/>
    <w:multiLevelType w:val="hybridMultilevel"/>
    <w:tmpl w:val="09265F26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292F31"/>
    <w:multiLevelType w:val="hybridMultilevel"/>
    <w:tmpl w:val="C75E0748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2D4565"/>
    <w:multiLevelType w:val="hybridMultilevel"/>
    <w:tmpl w:val="78A2840C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C27120"/>
    <w:multiLevelType w:val="hybridMultilevel"/>
    <w:tmpl w:val="E57A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2FD2463D"/>
    <w:multiLevelType w:val="hybridMultilevel"/>
    <w:tmpl w:val="B1E8C744"/>
    <w:lvl w:ilvl="0" w:tplc="0B369C0E">
      <w:numFmt w:val="bullet"/>
      <w:lvlText w:val="–"/>
      <w:lvlJc w:val="left"/>
      <w:pPr>
        <w:ind w:left="86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06A88">
      <w:numFmt w:val="bullet"/>
      <w:lvlText w:val="•"/>
      <w:lvlJc w:val="left"/>
      <w:pPr>
        <w:ind w:left="1524" w:hanging="315"/>
      </w:pPr>
      <w:rPr>
        <w:rFonts w:hint="default"/>
        <w:lang w:val="ru-RU" w:eastAsia="en-US" w:bidi="ar-SA"/>
      </w:rPr>
    </w:lvl>
    <w:lvl w:ilvl="2" w:tplc="68FA9DCE">
      <w:numFmt w:val="bullet"/>
      <w:lvlText w:val="•"/>
      <w:lvlJc w:val="left"/>
      <w:pPr>
        <w:ind w:left="2189" w:hanging="315"/>
      </w:pPr>
      <w:rPr>
        <w:rFonts w:hint="default"/>
        <w:lang w:val="ru-RU" w:eastAsia="en-US" w:bidi="ar-SA"/>
      </w:rPr>
    </w:lvl>
    <w:lvl w:ilvl="3" w:tplc="7D5A5BB2">
      <w:numFmt w:val="bullet"/>
      <w:lvlText w:val="•"/>
      <w:lvlJc w:val="left"/>
      <w:pPr>
        <w:ind w:left="2853" w:hanging="315"/>
      </w:pPr>
      <w:rPr>
        <w:rFonts w:hint="default"/>
        <w:lang w:val="ru-RU" w:eastAsia="en-US" w:bidi="ar-SA"/>
      </w:rPr>
    </w:lvl>
    <w:lvl w:ilvl="4" w:tplc="28F81E4E">
      <w:numFmt w:val="bullet"/>
      <w:lvlText w:val="•"/>
      <w:lvlJc w:val="left"/>
      <w:pPr>
        <w:ind w:left="3518" w:hanging="315"/>
      </w:pPr>
      <w:rPr>
        <w:rFonts w:hint="default"/>
        <w:lang w:val="ru-RU" w:eastAsia="en-US" w:bidi="ar-SA"/>
      </w:rPr>
    </w:lvl>
    <w:lvl w:ilvl="5" w:tplc="EA2C5286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6" w:tplc="6E2E67D2">
      <w:numFmt w:val="bullet"/>
      <w:lvlText w:val="•"/>
      <w:lvlJc w:val="left"/>
      <w:pPr>
        <w:ind w:left="4847" w:hanging="315"/>
      </w:pPr>
      <w:rPr>
        <w:rFonts w:hint="default"/>
        <w:lang w:val="ru-RU" w:eastAsia="en-US" w:bidi="ar-SA"/>
      </w:rPr>
    </w:lvl>
    <w:lvl w:ilvl="7" w:tplc="80466E1C">
      <w:numFmt w:val="bullet"/>
      <w:lvlText w:val="•"/>
      <w:lvlJc w:val="left"/>
      <w:pPr>
        <w:ind w:left="5511" w:hanging="315"/>
      </w:pPr>
      <w:rPr>
        <w:rFonts w:hint="default"/>
        <w:lang w:val="ru-RU" w:eastAsia="en-US" w:bidi="ar-SA"/>
      </w:rPr>
    </w:lvl>
    <w:lvl w:ilvl="8" w:tplc="911E8E96">
      <w:numFmt w:val="bullet"/>
      <w:lvlText w:val="•"/>
      <w:lvlJc w:val="left"/>
      <w:pPr>
        <w:ind w:left="6176" w:hanging="315"/>
      </w:pPr>
      <w:rPr>
        <w:rFonts w:hint="default"/>
        <w:lang w:val="ru-RU" w:eastAsia="en-US" w:bidi="ar-SA"/>
      </w:rPr>
    </w:lvl>
  </w:abstractNum>
  <w:abstractNum w:abstractNumId="41">
    <w:nsid w:val="301D0E56"/>
    <w:multiLevelType w:val="hybridMultilevel"/>
    <w:tmpl w:val="8CD0A4F8"/>
    <w:lvl w:ilvl="0" w:tplc="FAF8C3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32046FF8"/>
    <w:multiLevelType w:val="hybridMultilevel"/>
    <w:tmpl w:val="40766D96"/>
    <w:lvl w:ilvl="0" w:tplc="8B3C1D20">
      <w:start w:val="1"/>
      <w:numFmt w:val="decimal"/>
      <w:lvlText w:val="%1."/>
      <w:lvlJc w:val="left"/>
      <w:pPr>
        <w:ind w:left="77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43">
    <w:nsid w:val="3220270F"/>
    <w:multiLevelType w:val="hybridMultilevel"/>
    <w:tmpl w:val="1880425A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2506864"/>
    <w:multiLevelType w:val="multilevel"/>
    <w:tmpl w:val="09208CAC"/>
    <w:lvl w:ilvl="0">
      <w:start w:val="8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2"/>
      <w:numFmt w:val="decimal"/>
      <w:lvlText w:val="%1-%2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1440"/>
      </w:pPr>
      <w:rPr>
        <w:rFonts w:hint="default"/>
      </w:rPr>
    </w:lvl>
  </w:abstractNum>
  <w:abstractNum w:abstractNumId="45">
    <w:nsid w:val="32A93080"/>
    <w:multiLevelType w:val="hybridMultilevel"/>
    <w:tmpl w:val="BBD8FA44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3AD3406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47">
    <w:nsid w:val="36D7251D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48">
    <w:nsid w:val="37DB043A"/>
    <w:multiLevelType w:val="hybridMultilevel"/>
    <w:tmpl w:val="1D4C45D0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39A232D0"/>
    <w:multiLevelType w:val="hybridMultilevel"/>
    <w:tmpl w:val="EAEE30A4"/>
    <w:lvl w:ilvl="0" w:tplc="39B8D66C">
      <w:start w:val="1"/>
      <w:numFmt w:val="bullet"/>
      <w:lvlText w:val=""/>
      <w:lvlJc w:val="left"/>
      <w:pPr>
        <w:ind w:left="175" w:hanging="200"/>
      </w:pPr>
      <w:rPr>
        <w:rFonts w:ascii="Symbol" w:hAnsi="Symbol" w:hint="default"/>
        <w:i/>
        <w:iCs/>
        <w:w w:val="99"/>
        <w:sz w:val="24"/>
        <w:szCs w:val="24"/>
        <w:lang w:val="ru-RU" w:eastAsia="en-US" w:bidi="ar-SA"/>
      </w:rPr>
    </w:lvl>
    <w:lvl w:ilvl="1" w:tplc="15D4DFA0">
      <w:numFmt w:val="bullet"/>
      <w:lvlText w:val="•"/>
      <w:lvlJc w:val="left"/>
      <w:pPr>
        <w:ind w:left="430" w:hanging="200"/>
      </w:pPr>
      <w:rPr>
        <w:rFonts w:hint="default"/>
        <w:lang w:val="ru-RU" w:eastAsia="en-US" w:bidi="ar-SA"/>
      </w:rPr>
    </w:lvl>
    <w:lvl w:ilvl="2" w:tplc="A78C2C2C">
      <w:numFmt w:val="bullet"/>
      <w:lvlText w:val="•"/>
      <w:lvlJc w:val="left"/>
      <w:pPr>
        <w:ind w:left="680" w:hanging="200"/>
      </w:pPr>
      <w:rPr>
        <w:rFonts w:hint="default"/>
        <w:lang w:val="ru-RU" w:eastAsia="en-US" w:bidi="ar-SA"/>
      </w:rPr>
    </w:lvl>
    <w:lvl w:ilvl="3" w:tplc="14148536">
      <w:numFmt w:val="bullet"/>
      <w:lvlText w:val="•"/>
      <w:lvlJc w:val="left"/>
      <w:pPr>
        <w:ind w:left="930" w:hanging="200"/>
      </w:pPr>
      <w:rPr>
        <w:rFonts w:hint="default"/>
        <w:lang w:val="ru-RU" w:eastAsia="en-US" w:bidi="ar-SA"/>
      </w:rPr>
    </w:lvl>
    <w:lvl w:ilvl="4" w:tplc="F0C6A466">
      <w:numFmt w:val="bullet"/>
      <w:lvlText w:val="•"/>
      <w:lvlJc w:val="left"/>
      <w:pPr>
        <w:ind w:left="1181" w:hanging="200"/>
      </w:pPr>
      <w:rPr>
        <w:rFonts w:hint="default"/>
        <w:lang w:val="ru-RU" w:eastAsia="en-US" w:bidi="ar-SA"/>
      </w:rPr>
    </w:lvl>
    <w:lvl w:ilvl="5" w:tplc="8B5242FE">
      <w:numFmt w:val="bullet"/>
      <w:lvlText w:val="•"/>
      <w:lvlJc w:val="left"/>
      <w:pPr>
        <w:ind w:left="1431" w:hanging="200"/>
      </w:pPr>
      <w:rPr>
        <w:rFonts w:hint="default"/>
        <w:lang w:val="ru-RU" w:eastAsia="en-US" w:bidi="ar-SA"/>
      </w:rPr>
    </w:lvl>
    <w:lvl w:ilvl="6" w:tplc="6A548B70">
      <w:numFmt w:val="bullet"/>
      <w:lvlText w:val="•"/>
      <w:lvlJc w:val="left"/>
      <w:pPr>
        <w:ind w:left="1681" w:hanging="200"/>
      </w:pPr>
      <w:rPr>
        <w:rFonts w:hint="default"/>
        <w:lang w:val="ru-RU" w:eastAsia="en-US" w:bidi="ar-SA"/>
      </w:rPr>
    </w:lvl>
    <w:lvl w:ilvl="7" w:tplc="E92AA8AE">
      <w:numFmt w:val="bullet"/>
      <w:lvlText w:val="•"/>
      <w:lvlJc w:val="left"/>
      <w:pPr>
        <w:ind w:left="1932" w:hanging="200"/>
      </w:pPr>
      <w:rPr>
        <w:rFonts w:hint="default"/>
        <w:lang w:val="ru-RU" w:eastAsia="en-US" w:bidi="ar-SA"/>
      </w:rPr>
    </w:lvl>
    <w:lvl w:ilvl="8" w:tplc="A5D0C67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</w:abstractNum>
  <w:abstractNum w:abstractNumId="50">
    <w:nsid w:val="39BB6EC9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51">
    <w:nsid w:val="39E837F7"/>
    <w:multiLevelType w:val="hybridMultilevel"/>
    <w:tmpl w:val="179CF954"/>
    <w:lvl w:ilvl="0" w:tplc="AD7E5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B740E60"/>
    <w:multiLevelType w:val="hybridMultilevel"/>
    <w:tmpl w:val="4D10BF7E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3E4829"/>
    <w:multiLevelType w:val="multilevel"/>
    <w:tmpl w:val="02E09F16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011E60"/>
    <w:multiLevelType w:val="hybridMultilevel"/>
    <w:tmpl w:val="F4F4D6CA"/>
    <w:lvl w:ilvl="0" w:tplc="B7024C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2D2622"/>
    <w:multiLevelType w:val="hybridMultilevel"/>
    <w:tmpl w:val="7F766134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E295AD8"/>
    <w:multiLevelType w:val="hybridMultilevel"/>
    <w:tmpl w:val="D4C8AC4A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BA19EB"/>
    <w:multiLevelType w:val="hybridMultilevel"/>
    <w:tmpl w:val="0E309BA0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8A41FF"/>
    <w:multiLevelType w:val="hybridMultilevel"/>
    <w:tmpl w:val="1D4AF684"/>
    <w:lvl w:ilvl="0" w:tplc="E3526252">
      <w:numFmt w:val="bullet"/>
      <w:lvlText w:val="–"/>
      <w:lvlJc w:val="left"/>
      <w:pPr>
        <w:ind w:left="86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85DAA">
      <w:numFmt w:val="bullet"/>
      <w:lvlText w:val="•"/>
      <w:lvlJc w:val="left"/>
      <w:pPr>
        <w:ind w:left="1524" w:hanging="315"/>
      </w:pPr>
      <w:rPr>
        <w:rFonts w:hint="default"/>
        <w:lang w:val="ru-RU" w:eastAsia="en-US" w:bidi="ar-SA"/>
      </w:rPr>
    </w:lvl>
    <w:lvl w:ilvl="2" w:tplc="A28E8DF2">
      <w:numFmt w:val="bullet"/>
      <w:lvlText w:val="•"/>
      <w:lvlJc w:val="left"/>
      <w:pPr>
        <w:ind w:left="2189" w:hanging="315"/>
      </w:pPr>
      <w:rPr>
        <w:rFonts w:hint="default"/>
        <w:lang w:val="ru-RU" w:eastAsia="en-US" w:bidi="ar-SA"/>
      </w:rPr>
    </w:lvl>
    <w:lvl w:ilvl="3" w:tplc="267E00EE">
      <w:numFmt w:val="bullet"/>
      <w:lvlText w:val="•"/>
      <w:lvlJc w:val="left"/>
      <w:pPr>
        <w:ind w:left="2853" w:hanging="315"/>
      </w:pPr>
      <w:rPr>
        <w:rFonts w:hint="default"/>
        <w:lang w:val="ru-RU" w:eastAsia="en-US" w:bidi="ar-SA"/>
      </w:rPr>
    </w:lvl>
    <w:lvl w:ilvl="4" w:tplc="0C185BAC">
      <w:numFmt w:val="bullet"/>
      <w:lvlText w:val="•"/>
      <w:lvlJc w:val="left"/>
      <w:pPr>
        <w:ind w:left="3518" w:hanging="315"/>
      </w:pPr>
      <w:rPr>
        <w:rFonts w:hint="default"/>
        <w:lang w:val="ru-RU" w:eastAsia="en-US" w:bidi="ar-SA"/>
      </w:rPr>
    </w:lvl>
    <w:lvl w:ilvl="5" w:tplc="335252DA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6" w:tplc="DB3632A4">
      <w:numFmt w:val="bullet"/>
      <w:lvlText w:val="•"/>
      <w:lvlJc w:val="left"/>
      <w:pPr>
        <w:ind w:left="4847" w:hanging="315"/>
      </w:pPr>
      <w:rPr>
        <w:rFonts w:hint="default"/>
        <w:lang w:val="ru-RU" w:eastAsia="en-US" w:bidi="ar-SA"/>
      </w:rPr>
    </w:lvl>
    <w:lvl w:ilvl="7" w:tplc="1736F5CA">
      <w:numFmt w:val="bullet"/>
      <w:lvlText w:val="•"/>
      <w:lvlJc w:val="left"/>
      <w:pPr>
        <w:ind w:left="5511" w:hanging="315"/>
      </w:pPr>
      <w:rPr>
        <w:rFonts w:hint="default"/>
        <w:lang w:val="ru-RU" w:eastAsia="en-US" w:bidi="ar-SA"/>
      </w:rPr>
    </w:lvl>
    <w:lvl w:ilvl="8" w:tplc="CD36381A">
      <w:numFmt w:val="bullet"/>
      <w:lvlText w:val="•"/>
      <w:lvlJc w:val="left"/>
      <w:pPr>
        <w:ind w:left="6176" w:hanging="315"/>
      </w:pPr>
      <w:rPr>
        <w:rFonts w:hint="default"/>
        <w:lang w:val="ru-RU" w:eastAsia="en-US" w:bidi="ar-SA"/>
      </w:rPr>
    </w:lvl>
  </w:abstractNum>
  <w:abstractNum w:abstractNumId="59">
    <w:nsid w:val="419523FE"/>
    <w:multiLevelType w:val="hybridMultilevel"/>
    <w:tmpl w:val="DB12E62E"/>
    <w:lvl w:ilvl="0" w:tplc="00000007">
      <w:start w:val="1"/>
      <w:numFmt w:val="bullet"/>
      <w:lvlText w:val=""/>
      <w:lvlJc w:val="left"/>
      <w:pPr>
        <w:ind w:left="1571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>
    <w:nsid w:val="43DE6805"/>
    <w:multiLevelType w:val="multilevel"/>
    <w:tmpl w:val="EF9818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1">
    <w:nsid w:val="43E978BE"/>
    <w:multiLevelType w:val="hybridMultilevel"/>
    <w:tmpl w:val="EAB251AE"/>
    <w:lvl w:ilvl="0" w:tplc="0419000F">
      <w:start w:val="1"/>
      <w:numFmt w:val="decimal"/>
      <w:lvlText w:val="%1."/>
      <w:lvlJc w:val="left"/>
      <w:pPr>
        <w:ind w:left="9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62">
    <w:nsid w:val="44553361"/>
    <w:multiLevelType w:val="hybridMultilevel"/>
    <w:tmpl w:val="66206B86"/>
    <w:lvl w:ilvl="0" w:tplc="7384F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077255"/>
    <w:multiLevelType w:val="hybridMultilevel"/>
    <w:tmpl w:val="EA902E50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8D00AEF"/>
    <w:multiLevelType w:val="hybridMultilevel"/>
    <w:tmpl w:val="68D885CE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A8B6862"/>
    <w:multiLevelType w:val="hybridMultilevel"/>
    <w:tmpl w:val="70F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4DB71A25"/>
    <w:multiLevelType w:val="hybridMultilevel"/>
    <w:tmpl w:val="5C964318"/>
    <w:lvl w:ilvl="0" w:tplc="11D4596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7">
    <w:nsid w:val="4ED874EA"/>
    <w:multiLevelType w:val="hybridMultilevel"/>
    <w:tmpl w:val="175442B2"/>
    <w:lvl w:ilvl="0" w:tplc="064E317C">
      <w:numFmt w:val="bullet"/>
      <w:lvlText w:val="–"/>
      <w:lvlJc w:val="left"/>
      <w:pPr>
        <w:ind w:left="86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FE998E">
      <w:numFmt w:val="bullet"/>
      <w:lvlText w:val="•"/>
      <w:lvlJc w:val="left"/>
      <w:pPr>
        <w:ind w:left="1524" w:hanging="315"/>
      </w:pPr>
      <w:rPr>
        <w:rFonts w:hint="default"/>
        <w:lang w:val="ru-RU" w:eastAsia="en-US" w:bidi="ar-SA"/>
      </w:rPr>
    </w:lvl>
    <w:lvl w:ilvl="2" w:tplc="5C268590">
      <w:numFmt w:val="bullet"/>
      <w:lvlText w:val="•"/>
      <w:lvlJc w:val="left"/>
      <w:pPr>
        <w:ind w:left="2189" w:hanging="315"/>
      </w:pPr>
      <w:rPr>
        <w:rFonts w:hint="default"/>
        <w:lang w:val="ru-RU" w:eastAsia="en-US" w:bidi="ar-SA"/>
      </w:rPr>
    </w:lvl>
    <w:lvl w:ilvl="3" w:tplc="78607B6A">
      <w:numFmt w:val="bullet"/>
      <w:lvlText w:val="•"/>
      <w:lvlJc w:val="left"/>
      <w:pPr>
        <w:ind w:left="2853" w:hanging="315"/>
      </w:pPr>
      <w:rPr>
        <w:rFonts w:hint="default"/>
        <w:lang w:val="ru-RU" w:eastAsia="en-US" w:bidi="ar-SA"/>
      </w:rPr>
    </w:lvl>
    <w:lvl w:ilvl="4" w:tplc="2CE0F75C">
      <w:numFmt w:val="bullet"/>
      <w:lvlText w:val="•"/>
      <w:lvlJc w:val="left"/>
      <w:pPr>
        <w:ind w:left="3518" w:hanging="315"/>
      </w:pPr>
      <w:rPr>
        <w:rFonts w:hint="default"/>
        <w:lang w:val="ru-RU" w:eastAsia="en-US" w:bidi="ar-SA"/>
      </w:rPr>
    </w:lvl>
    <w:lvl w:ilvl="5" w:tplc="48041B9C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6" w:tplc="A336BF32">
      <w:numFmt w:val="bullet"/>
      <w:lvlText w:val="•"/>
      <w:lvlJc w:val="left"/>
      <w:pPr>
        <w:ind w:left="4847" w:hanging="315"/>
      </w:pPr>
      <w:rPr>
        <w:rFonts w:hint="default"/>
        <w:lang w:val="ru-RU" w:eastAsia="en-US" w:bidi="ar-SA"/>
      </w:rPr>
    </w:lvl>
    <w:lvl w:ilvl="7" w:tplc="994EE3F6">
      <w:numFmt w:val="bullet"/>
      <w:lvlText w:val="•"/>
      <w:lvlJc w:val="left"/>
      <w:pPr>
        <w:ind w:left="5511" w:hanging="315"/>
      </w:pPr>
      <w:rPr>
        <w:rFonts w:hint="default"/>
        <w:lang w:val="ru-RU" w:eastAsia="en-US" w:bidi="ar-SA"/>
      </w:rPr>
    </w:lvl>
    <w:lvl w:ilvl="8" w:tplc="F9469DD0">
      <w:numFmt w:val="bullet"/>
      <w:lvlText w:val="•"/>
      <w:lvlJc w:val="left"/>
      <w:pPr>
        <w:ind w:left="6176" w:hanging="315"/>
      </w:pPr>
      <w:rPr>
        <w:rFonts w:hint="default"/>
        <w:lang w:val="ru-RU" w:eastAsia="en-US" w:bidi="ar-SA"/>
      </w:rPr>
    </w:lvl>
  </w:abstractNum>
  <w:abstractNum w:abstractNumId="68">
    <w:nsid w:val="4F524690"/>
    <w:multiLevelType w:val="hybridMultilevel"/>
    <w:tmpl w:val="B008ACEE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F8B41A6"/>
    <w:multiLevelType w:val="hybridMultilevel"/>
    <w:tmpl w:val="0DDAB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31A4D5B"/>
    <w:multiLevelType w:val="multilevel"/>
    <w:tmpl w:val="DF9E56E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5385654F"/>
    <w:multiLevelType w:val="hybridMultilevel"/>
    <w:tmpl w:val="CC5EE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4B036CB"/>
    <w:multiLevelType w:val="hybridMultilevel"/>
    <w:tmpl w:val="AA44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92A75A2"/>
    <w:multiLevelType w:val="hybridMultilevel"/>
    <w:tmpl w:val="E57A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5970692F"/>
    <w:multiLevelType w:val="hybridMultilevel"/>
    <w:tmpl w:val="09265F26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413E67"/>
    <w:multiLevelType w:val="hybridMultilevel"/>
    <w:tmpl w:val="85B2836A"/>
    <w:lvl w:ilvl="0" w:tplc="EBCA2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>
    <w:nsid w:val="5CE7424F"/>
    <w:multiLevelType w:val="hybridMultilevel"/>
    <w:tmpl w:val="41EEA548"/>
    <w:lvl w:ilvl="0" w:tplc="00000007">
      <w:start w:val="1"/>
      <w:numFmt w:val="bullet"/>
      <w:lvlText w:val=""/>
      <w:lvlJc w:val="left"/>
      <w:pPr>
        <w:ind w:left="1571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>
    <w:nsid w:val="5DF668D1"/>
    <w:multiLevelType w:val="hybridMultilevel"/>
    <w:tmpl w:val="16AC40E6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3E2F54"/>
    <w:multiLevelType w:val="hybridMultilevel"/>
    <w:tmpl w:val="A598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06BB6"/>
    <w:multiLevelType w:val="multilevel"/>
    <w:tmpl w:val="2DCE7E0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sz w:val="22"/>
      </w:rPr>
    </w:lvl>
    <w:lvl w:ilvl="1">
      <w:start w:val="10"/>
      <w:numFmt w:val="decimal"/>
      <w:lvlText w:val="%1-%2"/>
      <w:lvlJc w:val="left"/>
      <w:pPr>
        <w:ind w:left="795" w:hanging="435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  <w:sz w:val="22"/>
      </w:rPr>
    </w:lvl>
  </w:abstractNum>
  <w:abstractNum w:abstractNumId="80">
    <w:nsid w:val="60137BB1"/>
    <w:multiLevelType w:val="hybridMultilevel"/>
    <w:tmpl w:val="B16C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3905A9"/>
    <w:multiLevelType w:val="hybridMultilevel"/>
    <w:tmpl w:val="A598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3B6450"/>
    <w:multiLevelType w:val="hybridMultilevel"/>
    <w:tmpl w:val="66206B86"/>
    <w:lvl w:ilvl="0" w:tplc="7384F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0047CD"/>
    <w:multiLevelType w:val="hybridMultilevel"/>
    <w:tmpl w:val="A5484388"/>
    <w:lvl w:ilvl="0" w:tplc="0419000F">
      <w:start w:val="1"/>
      <w:numFmt w:val="decimal"/>
      <w:lvlText w:val="%1."/>
      <w:lvlJc w:val="left"/>
      <w:pPr>
        <w:ind w:left="10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84">
    <w:nsid w:val="641304ED"/>
    <w:multiLevelType w:val="hybridMultilevel"/>
    <w:tmpl w:val="6E82EE7A"/>
    <w:lvl w:ilvl="0" w:tplc="55480B0A">
      <w:numFmt w:val="bullet"/>
      <w:lvlText w:val="–"/>
      <w:lvlJc w:val="left"/>
      <w:pPr>
        <w:ind w:left="86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AFEAC">
      <w:numFmt w:val="bullet"/>
      <w:lvlText w:val="•"/>
      <w:lvlJc w:val="left"/>
      <w:pPr>
        <w:ind w:left="1524" w:hanging="315"/>
      </w:pPr>
      <w:rPr>
        <w:rFonts w:hint="default"/>
        <w:lang w:val="ru-RU" w:eastAsia="en-US" w:bidi="ar-SA"/>
      </w:rPr>
    </w:lvl>
    <w:lvl w:ilvl="2" w:tplc="BEC04C8C">
      <w:numFmt w:val="bullet"/>
      <w:lvlText w:val="•"/>
      <w:lvlJc w:val="left"/>
      <w:pPr>
        <w:ind w:left="2189" w:hanging="315"/>
      </w:pPr>
      <w:rPr>
        <w:rFonts w:hint="default"/>
        <w:lang w:val="ru-RU" w:eastAsia="en-US" w:bidi="ar-SA"/>
      </w:rPr>
    </w:lvl>
    <w:lvl w:ilvl="3" w:tplc="F8381DBA">
      <w:numFmt w:val="bullet"/>
      <w:lvlText w:val="•"/>
      <w:lvlJc w:val="left"/>
      <w:pPr>
        <w:ind w:left="2853" w:hanging="315"/>
      </w:pPr>
      <w:rPr>
        <w:rFonts w:hint="default"/>
        <w:lang w:val="ru-RU" w:eastAsia="en-US" w:bidi="ar-SA"/>
      </w:rPr>
    </w:lvl>
    <w:lvl w:ilvl="4" w:tplc="EA7E7CD2">
      <w:numFmt w:val="bullet"/>
      <w:lvlText w:val="•"/>
      <w:lvlJc w:val="left"/>
      <w:pPr>
        <w:ind w:left="3518" w:hanging="315"/>
      </w:pPr>
      <w:rPr>
        <w:rFonts w:hint="default"/>
        <w:lang w:val="ru-RU" w:eastAsia="en-US" w:bidi="ar-SA"/>
      </w:rPr>
    </w:lvl>
    <w:lvl w:ilvl="5" w:tplc="FBC8C06C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6" w:tplc="63AA0618">
      <w:numFmt w:val="bullet"/>
      <w:lvlText w:val="•"/>
      <w:lvlJc w:val="left"/>
      <w:pPr>
        <w:ind w:left="4847" w:hanging="315"/>
      </w:pPr>
      <w:rPr>
        <w:rFonts w:hint="default"/>
        <w:lang w:val="ru-RU" w:eastAsia="en-US" w:bidi="ar-SA"/>
      </w:rPr>
    </w:lvl>
    <w:lvl w:ilvl="7" w:tplc="47FC1DF2">
      <w:numFmt w:val="bullet"/>
      <w:lvlText w:val="•"/>
      <w:lvlJc w:val="left"/>
      <w:pPr>
        <w:ind w:left="5511" w:hanging="315"/>
      </w:pPr>
      <w:rPr>
        <w:rFonts w:hint="default"/>
        <w:lang w:val="ru-RU" w:eastAsia="en-US" w:bidi="ar-SA"/>
      </w:rPr>
    </w:lvl>
    <w:lvl w:ilvl="8" w:tplc="53CE6C90">
      <w:numFmt w:val="bullet"/>
      <w:lvlText w:val="•"/>
      <w:lvlJc w:val="left"/>
      <w:pPr>
        <w:ind w:left="6176" w:hanging="315"/>
      </w:pPr>
      <w:rPr>
        <w:rFonts w:hint="default"/>
        <w:lang w:val="ru-RU" w:eastAsia="en-US" w:bidi="ar-SA"/>
      </w:rPr>
    </w:lvl>
  </w:abstractNum>
  <w:abstractNum w:abstractNumId="85">
    <w:nsid w:val="645E2E73"/>
    <w:multiLevelType w:val="hybridMultilevel"/>
    <w:tmpl w:val="7164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911D1B"/>
    <w:multiLevelType w:val="hybridMultilevel"/>
    <w:tmpl w:val="740A2490"/>
    <w:lvl w:ilvl="0" w:tplc="F0E06024">
      <w:numFmt w:val="bullet"/>
      <w:lvlText w:val="–"/>
      <w:lvlJc w:val="left"/>
      <w:pPr>
        <w:ind w:left="86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E2F52">
      <w:numFmt w:val="bullet"/>
      <w:lvlText w:val="•"/>
      <w:lvlJc w:val="left"/>
      <w:pPr>
        <w:ind w:left="1524" w:hanging="315"/>
      </w:pPr>
      <w:rPr>
        <w:rFonts w:hint="default"/>
        <w:lang w:val="ru-RU" w:eastAsia="en-US" w:bidi="ar-SA"/>
      </w:rPr>
    </w:lvl>
    <w:lvl w:ilvl="2" w:tplc="C0B0D66C">
      <w:numFmt w:val="bullet"/>
      <w:lvlText w:val="•"/>
      <w:lvlJc w:val="left"/>
      <w:pPr>
        <w:ind w:left="2189" w:hanging="315"/>
      </w:pPr>
      <w:rPr>
        <w:rFonts w:hint="default"/>
        <w:lang w:val="ru-RU" w:eastAsia="en-US" w:bidi="ar-SA"/>
      </w:rPr>
    </w:lvl>
    <w:lvl w:ilvl="3" w:tplc="A50063B4">
      <w:numFmt w:val="bullet"/>
      <w:lvlText w:val="•"/>
      <w:lvlJc w:val="left"/>
      <w:pPr>
        <w:ind w:left="2853" w:hanging="315"/>
      </w:pPr>
      <w:rPr>
        <w:rFonts w:hint="default"/>
        <w:lang w:val="ru-RU" w:eastAsia="en-US" w:bidi="ar-SA"/>
      </w:rPr>
    </w:lvl>
    <w:lvl w:ilvl="4" w:tplc="459CC3F0">
      <w:numFmt w:val="bullet"/>
      <w:lvlText w:val="•"/>
      <w:lvlJc w:val="left"/>
      <w:pPr>
        <w:ind w:left="3518" w:hanging="315"/>
      </w:pPr>
      <w:rPr>
        <w:rFonts w:hint="default"/>
        <w:lang w:val="ru-RU" w:eastAsia="en-US" w:bidi="ar-SA"/>
      </w:rPr>
    </w:lvl>
    <w:lvl w:ilvl="5" w:tplc="4E50AE54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6" w:tplc="69E29790">
      <w:numFmt w:val="bullet"/>
      <w:lvlText w:val="•"/>
      <w:lvlJc w:val="left"/>
      <w:pPr>
        <w:ind w:left="4847" w:hanging="315"/>
      </w:pPr>
      <w:rPr>
        <w:rFonts w:hint="default"/>
        <w:lang w:val="ru-RU" w:eastAsia="en-US" w:bidi="ar-SA"/>
      </w:rPr>
    </w:lvl>
    <w:lvl w:ilvl="7" w:tplc="1182204A">
      <w:numFmt w:val="bullet"/>
      <w:lvlText w:val="•"/>
      <w:lvlJc w:val="left"/>
      <w:pPr>
        <w:ind w:left="5511" w:hanging="315"/>
      </w:pPr>
      <w:rPr>
        <w:rFonts w:hint="default"/>
        <w:lang w:val="ru-RU" w:eastAsia="en-US" w:bidi="ar-SA"/>
      </w:rPr>
    </w:lvl>
    <w:lvl w:ilvl="8" w:tplc="F72AC6DA">
      <w:numFmt w:val="bullet"/>
      <w:lvlText w:val="•"/>
      <w:lvlJc w:val="left"/>
      <w:pPr>
        <w:ind w:left="6176" w:hanging="315"/>
      </w:pPr>
      <w:rPr>
        <w:rFonts w:hint="default"/>
        <w:lang w:val="ru-RU" w:eastAsia="en-US" w:bidi="ar-SA"/>
      </w:rPr>
    </w:lvl>
  </w:abstractNum>
  <w:abstractNum w:abstractNumId="87">
    <w:nsid w:val="6A2977B3"/>
    <w:multiLevelType w:val="hybridMultilevel"/>
    <w:tmpl w:val="7E1A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A4945CA"/>
    <w:multiLevelType w:val="multilevel"/>
    <w:tmpl w:val="63D8CB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9">
    <w:nsid w:val="6AD94365"/>
    <w:multiLevelType w:val="hybridMultilevel"/>
    <w:tmpl w:val="09265F26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2F5750"/>
    <w:multiLevelType w:val="hybridMultilevel"/>
    <w:tmpl w:val="D12E57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>
    <w:nsid w:val="74663FF5"/>
    <w:multiLevelType w:val="hybridMultilevel"/>
    <w:tmpl w:val="FA6EE332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137D4C"/>
    <w:multiLevelType w:val="hybridMultilevel"/>
    <w:tmpl w:val="4B14BC1A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632336B"/>
    <w:multiLevelType w:val="hybridMultilevel"/>
    <w:tmpl w:val="97981916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64166A4"/>
    <w:multiLevelType w:val="hybridMultilevel"/>
    <w:tmpl w:val="EF1A48F8"/>
    <w:lvl w:ilvl="0" w:tplc="E762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9D4016F"/>
    <w:multiLevelType w:val="hybridMultilevel"/>
    <w:tmpl w:val="4D10BF7E"/>
    <w:lvl w:ilvl="0" w:tplc="0FEAC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1F1B2C"/>
    <w:multiLevelType w:val="hybridMultilevel"/>
    <w:tmpl w:val="EF1A48F8"/>
    <w:lvl w:ilvl="0" w:tplc="E762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BBC1C57"/>
    <w:multiLevelType w:val="hybridMultilevel"/>
    <w:tmpl w:val="736ECA4E"/>
    <w:lvl w:ilvl="0" w:tplc="5FEE857E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8">
    <w:nsid w:val="7E2946B7"/>
    <w:multiLevelType w:val="multilevel"/>
    <w:tmpl w:val="4A368590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0"/>
  </w:num>
  <w:num w:numId="2">
    <w:abstractNumId w:val="88"/>
  </w:num>
  <w:num w:numId="3">
    <w:abstractNumId w:val="73"/>
  </w:num>
  <w:num w:numId="4">
    <w:abstractNumId w:val="7"/>
  </w:num>
  <w:num w:numId="5">
    <w:abstractNumId w:val="35"/>
  </w:num>
  <w:num w:numId="6">
    <w:abstractNumId w:val="9"/>
  </w:num>
  <w:num w:numId="7">
    <w:abstractNumId w:val="80"/>
  </w:num>
  <w:num w:numId="8">
    <w:abstractNumId w:val="23"/>
  </w:num>
  <w:num w:numId="9">
    <w:abstractNumId w:val="56"/>
  </w:num>
  <w:num w:numId="10">
    <w:abstractNumId w:val="16"/>
  </w:num>
  <w:num w:numId="11">
    <w:abstractNumId w:val="78"/>
  </w:num>
  <w:num w:numId="12">
    <w:abstractNumId w:val="4"/>
  </w:num>
  <w:num w:numId="13">
    <w:abstractNumId w:val="1"/>
  </w:num>
  <w:num w:numId="14">
    <w:abstractNumId w:val="2"/>
  </w:num>
  <w:num w:numId="15">
    <w:abstractNumId w:val="3"/>
  </w:num>
  <w:num w:numId="16">
    <w:abstractNumId w:val="83"/>
  </w:num>
  <w:num w:numId="17">
    <w:abstractNumId w:val="90"/>
  </w:num>
  <w:num w:numId="18">
    <w:abstractNumId w:val="5"/>
  </w:num>
  <w:num w:numId="19">
    <w:abstractNumId w:val="42"/>
  </w:num>
  <w:num w:numId="20">
    <w:abstractNumId w:val="61"/>
  </w:num>
  <w:num w:numId="21">
    <w:abstractNumId w:val="72"/>
  </w:num>
  <w:num w:numId="22">
    <w:abstractNumId w:val="54"/>
  </w:num>
  <w:num w:numId="23">
    <w:abstractNumId w:val="92"/>
  </w:num>
  <w:num w:numId="24">
    <w:abstractNumId w:val="68"/>
  </w:num>
  <w:num w:numId="25">
    <w:abstractNumId w:val="32"/>
  </w:num>
  <w:num w:numId="26">
    <w:abstractNumId w:val="85"/>
  </w:num>
  <w:num w:numId="27">
    <w:abstractNumId w:val="81"/>
  </w:num>
  <w:num w:numId="28">
    <w:abstractNumId w:val="65"/>
  </w:num>
  <w:num w:numId="29">
    <w:abstractNumId w:val="8"/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94"/>
  </w:num>
  <w:num w:numId="33">
    <w:abstractNumId w:val="82"/>
  </w:num>
  <w:num w:numId="34">
    <w:abstractNumId w:val="43"/>
  </w:num>
  <w:num w:numId="35">
    <w:abstractNumId w:val="63"/>
  </w:num>
  <w:num w:numId="36">
    <w:abstractNumId w:val="48"/>
  </w:num>
  <w:num w:numId="37">
    <w:abstractNumId w:val="45"/>
  </w:num>
  <w:num w:numId="38">
    <w:abstractNumId w:val="22"/>
  </w:num>
  <w:num w:numId="39">
    <w:abstractNumId w:val="29"/>
  </w:num>
  <w:num w:numId="40">
    <w:abstractNumId w:val="40"/>
  </w:num>
  <w:num w:numId="41">
    <w:abstractNumId w:val="67"/>
  </w:num>
  <w:num w:numId="42">
    <w:abstractNumId w:val="18"/>
  </w:num>
  <w:num w:numId="43">
    <w:abstractNumId w:val="24"/>
  </w:num>
  <w:num w:numId="44">
    <w:abstractNumId w:val="49"/>
  </w:num>
  <w:num w:numId="45">
    <w:abstractNumId w:val="86"/>
  </w:num>
  <w:num w:numId="46">
    <w:abstractNumId w:val="25"/>
  </w:num>
  <w:num w:numId="47">
    <w:abstractNumId w:val="84"/>
  </w:num>
  <w:num w:numId="48">
    <w:abstractNumId w:val="14"/>
  </w:num>
  <w:num w:numId="49">
    <w:abstractNumId w:val="58"/>
  </w:num>
  <w:num w:numId="50">
    <w:abstractNumId w:val="66"/>
  </w:num>
  <w:num w:numId="51">
    <w:abstractNumId w:val="6"/>
  </w:num>
  <w:num w:numId="52">
    <w:abstractNumId w:val="57"/>
  </w:num>
  <w:num w:numId="53">
    <w:abstractNumId w:val="93"/>
  </w:num>
  <w:num w:numId="54">
    <w:abstractNumId w:val="70"/>
  </w:num>
  <w:num w:numId="55">
    <w:abstractNumId w:val="98"/>
  </w:num>
  <w:num w:numId="56">
    <w:abstractNumId w:val="53"/>
  </w:num>
  <w:num w:numId="57">
    <w:abstractNumId w:val="44"/>
  </w:num>
  <w:num w:numId="58">
    <w:abstractNumId w:val="46"/>
  </w:num>
  <w:num w:numId="59">
    <w:abstractNumId w:val="96"/>
  </w:num>
  <w:num w:numId="60">
    <w:abstractNumId w:val="26"/>
  </w:num>
  <w:num w:numId="61">
    <w:abstractNumId w:val="28"/>
  </w:num>
  <w:num w:numId="62">
    <w:abstractNumId w:val="64"/>
  </w:num>
  <w:num w:numId="63">
    <w:abstractNumId w:val="77"/>
  </w:num>
  <w:num w:numId="64">
    <w:abstractNumId w:val="79"/>
  </w:num>
  <w:num w:numId="65">
    <w:abstractNumId w:val="11"/>
  </w:num>
  <w:num w:numId="66">
    <w:abstractNumId w:val="30"/>
  </w:num>
  <w:num w:numId="67">
    <w:abstractNumId w:val="36"/>
  </w:num>
  <w:num w:numId="68">
    <w:abstractNumId w:val="52"/>
  </w:num>
  <w:num w:numId="69">
    <w:abstractNumId w:val="89"/>
  </w:num>
  <w:num w:numId="70">
    <w:abstractNumId w:val="74"/>
  </w:num>
  <w:num w:numId="71">
    <w:abstractNumId w:val="10"/>
  </w:num>
  <w:num w:numId="72">
    <w:abstractNumId w:val="95"/>
  </w:num>
  <w:num w:numId="73">
    <w:abstractNumId w:val="20"/>
  </w:num>
  <w:num w:numId="74">
    <w:abstractNumId w:val="31"/>
  </w:num>
  <w:num w:numId="75">
    <w:abstractNumId w:val="62"/>
  </w:num>
  <w:num w:numId="76">
    <w:abstractNumId w:val="17"/>
  </w:num>
  <w:num w:numId="77">
    <w:abstractNumId w:val="34"/>
  </w:num>
  <w:num w:numId="78">
    <w:abstractNumId w:val="87"/>
  </w:num>
  <w:num w:numId="79">
    <w:abstractNumId w:val="51"/>
  </w:num>
  <w:num w:numId="80">
    <w:abstractNumId w:val="19"/>
  </w:num>
  <w:num w:numId="81">
    <w:abstractNumId w:val="69"/>
  </w:num>
  <w:num w:numId="82">
    <w:abstractNumId w:val="55"/>
  </w:num>
  <w:num w:numId="83">
    <w:abstractNumId w:val="91"/>
  </w:num>
  <w:num w:numId="84">
    <w:abstractNumId w:val="41"/>
  </w:num>
  <w:num w:numId="85">
    <w:abstractNumId w:val="21"/>
  </w:num>
  <w:num w:numId="86">
    <w:abstractNumId w:val="33"/>
  </w:num>
  <w:num w:numId="87">
    <w:abstractNumId w:val="97"/>
  </w:num>
  <w:num w:numId="88">
    <w:abstractNumId w:val="59"/>
  </w:num>
  <w:num w:numId="89">
    <w:abstractNumId w:val="76"/>
  </w:num>
  <w:num w:numId="90">
    <w:abstractNumId w:val="0"/>
  </w:num>
  <w:num w:numId="91">
    <w:abstractNumId w:val="13"/>
  </w:num>
  <w:num w:numId="92">
    <w:abstractNumId w:val="38"/>
  </w:num>
  <w:num w:numId="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"/>
  </w:num>
  <w:num w:numId="95">
    <w:abstractNumId w:val="27"/>
  </w:num>
  <w:num w:numId="96">
    <w:abstractNumId w:val="71"/>
  </w:num>
  <w:num w:numId="97">
    <w:abstractNumId w:val="75"/>
  </w:num>
  <w:num w:numId="98">
    <w:abstractNumId w:val="39"/>
  </w:num>
  <w:num w:numId="99">
    <w:abstractNumId w:val="50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71E31"/>
    <w:rsid w:val="00003DAC"/>
    <w:rsid w:val="000073F6"/>
    <w:rsid w:val="000146E5"/>
    <w:rsid w:val="00024E3D"/>
    <w:rsid w:val="00043EFA"/>
    <w:rsid w:val="00050823"/>
    <w:rsid w:val="00067806"/>
    <w:rsid w:val="000B176F"/>
    <w:rsid w:val="000C0551"/>
    <w:rsid w:val="000C3E0A"/>
    <w:rsid w:val="000D000B"/>
    <w:rsid w:val="000D003E"/>
    <w:rsid w:val="000D2C52"/>
    <w:rsid w:val="000F2707"/>
    <w:rsid w:val="00112E68"/>
    <w:rsid w:val="00124FF6"/>
    <w:rsid w:val="00140E46"/>
    <w:rsid w:val="00143C71"/>
    <w:rsid w:val="0016350A"/>
    <w:rsid w:val="00166EAE"/>
    <w:rsid w:val="00176BD3"/>
    <w:rsid w:val="00186236"/>
    <w:rsid w:val="00192BA1"/>
    <w:rsid w:val="001A3BE7"/>
    <w:rsid w:val="001A42F2"/>
    <w:rsid w:val="001A6F5E"/>
    <w:rsid w:val="001B4A19"/>
    <w:rsid w:val="001B5CFB"/>
    <w:rsid w:val="001C5B0E"/>
    <w:rsid w:val="001C73B4"/>
    <w:rsid w:val="001F5B5D"/>
    <w:rsid w:val="002077E6"/>
    <w:rsid w:val="00231BD5"/>
    <w:rsid w:val="00246BAB"/>
    <w:rsid w:val="00265A6D"/>
    <w:rsid w:val="00285327"/>
    <w:rsid w:val="002A3C8F"/>
    <w:rsid w:val="002A5102"/>
    <w:rsid w:val="002D045F"/>
    <w:rsid w:val="002D3FE4"/>
    <w:rsid w:val="002F377B"/>
    <w:rsid w:val="002F6B71"/>
    <w:rsid w:val="00315991"/>
    <w:rsid w:val="00322015"/>
    <w:rsid w:val="00334C48"/>
    <w:rsid w:val="0034778C"/>
    <w:rsid w:val="003513AF"/>
    <w:rsid w:val="00365A92"/>
    <w:rsid w:val="00365B03"/>
    <w:rsid w:val="00371041"/>
    <w:rsid w:val="00384D1F"/>
    <w:rsid w:val="00386541"/>
    <w:rsid w:val="003C1BB8"/>
    <w:rsid w:val="003D2544"/>
    <w:rsid w:val="003E1B8B"/>
    <w:rsid w:val="003E2DF0"/>
    <w:rsid w:val="003E399C"/>
    <w:rsid w:val="00410071"/>
    <w:rsid w:val="00422913"/>
    <w:rsid w:val="0042330D"/>
    <w:rsid w:val="0043090D"/>
    <w:rsid w:val="00436BF5"/>
    <w:rsid w:val="00451B37"/>
    <w:rsid w:val="0046250C"/>
    <w:rsid w:val="00471ADC"/>
    <w:rsid w:val="00472B32"/>
    <w:rsid w:val="00477D67"/>
    <w:rsid w:val="00484703"/>
    <w:rsid w:val="0049153E"/>
    <w:rsid w:val="004A156E"/>
    <w:rsid w:val="004A66C5"/>
    <w:rsid w:val="004A7C0E"/>
    <w:rsid w:val="004C055E"/>
    <w:rsid w:val="004C1858"/>
    <w:rsid w:val="004C55C1"/>
    <w:rsid w:val="004C5A23"/>
    <w:rsid w:val="004D0DFE"/>
    <w:rsid w:val="004E4228"/>
    <w:rsid w:val="004F1F2C"/>
    <w:rsid w:val="004F3566"/>
    <w:rsid w:val="005028E0"/>
    <w:rsid w:val="005138F5"/>
    <w:rsid w:val="00526D85"/>
    <w:rsid w:val="00531513"/>
    <w:rsid w:val="005343D0"/>
    <w:rsid w:val="00536B2C"/>
    <w:rsid w:val="005677AD"/>
    <w:rsid w:val="005702BB"/>
    <w:rsid w:val="0057170C"/>
    <w:rsid w:val="00574D96"/>
    <w:rsid w:val="0058052E"/>
    <w:rsid w:val="00581B31"/>
    <w:rsid w:val="005B10E6"/>
    <w:rsid w:val="005B363B"/>
    <w:rsid w:val="005C3CEC"/>
    <w:rsid w:val="005D7072"/>
    <w:rsid w:val="005E344C"/>
    <w:rsid w:val="005E56B2"/>
    <w:rsid w:val="005E56CE"/>
    <w:rsid w:val="005E755E"/>
    <w:rsid w:val="005F09E5"/>
    <w:rsid w:val="00600691"/>
    <w:rsid w:val="006009E9"/>
    <w:rsid w:val="00603F19"/>
    <w:rsid w:val="0060762B"/>
    <w:rsid w:val="00646FE7"/>
    <w:rsid w:val="006554F0"/>
    <w:rsid w:val="0065579E"/>
    <w:rsid w:val="00660F22"/>
    <w:rsid w:val="006639FB"/>
    <w:rsid w:val="006D3803"/>
    <w:rsid w:val="006D502F"/>
    <w:rsid w:val="006E547F"/>
    <w:rsid w:val="006E5E08"/>
    <w:rsid w:val="00707971"/>
    <w:rsid w:val="00715F3E"/>
    <w:rsid w:val="007278C4"/>
    <w:rsid w:val="00734A6B"/>
    <w:rsid w:val="00741F0E"/>
    <w:rsid w:val="00757173"/>
    <w:rsid w:val="00760263"/>
    <w:rsid w:val="00770986"/>
    <w:rsid w:val="00774414"/>
    <w:rsid w:val="007762B3"/>
    <w:rsid w:val="0079226B"/>
    <w:rsid w:val="007970E2"/>
    <w:rsid w:val="007A4A7A"/>
    <w:rsid w:val="007A7685"/>
    <w:rsid w:val="007B62CF"/>
    <w:rsid w:val="007C3E60"/>
    <w:rsid w:val="007E6E0F"/>
    <w:rsid w:val="00820493"/>
    <w:rsid w:val="00831C7C"/>
    <w:rsid w:val="008417DA"/>
    <w:rsid w:val="0085389F"/>
    <w:rsid w:val="008579E7"/>
    <w:rsid w:val="008604EE"/>
    <w:rsid w:val="00871E31"/>
    <w:rsid w:val="00884DB8"/>
    <w:rsid w:val="008A0C95"/>
    <w:rsid w:val="008A1E29"/>
    <w:rsid w:val="008A2075"/>
    <w:rsid w:val="008A48A6"/>
    <w:rsid w:val="008B25DB"/>
    <w:rsid w:val="008B552C"/>
    <w:rsid w:val="008C0977"/>
    <w:rsid w:val="008C3C5D"/>
    <w:rsid w:val="008D2CBC"/>
    <w:rsid w:val="008D4C28"/>
    <w:rsid w:val="00924722"/>
    <w:rsid w:val="00947BFB"/>
    <w:rsid w:val="009500E4"/>
    <w:rsid w:val="00957C4B"/>
    <w:rsid w:val="009939A4"/>
    <w:rsid w:val="009A2ABD"/>
    <w:rsid w:val="009A3584"/>
    <w:rsid w:val="009C598A"/>
    <w:rsid w:val="009D1EA8"/>
    <w:rsid w:val="009E639C"/>
    <w:rsid w:val="00A07D68"/>
    <w:rsid w:val="00A21ECC"/>
    <w:rsid w:val="00A302E6"/>
    <w:rsid w:val="00A52657"/>
    <w:rsid w:val="00A61363"/>
    <w:rsid w:val="00A72776"/>
    <w:rsid w:val="00AA1F53"/>
    <w:rsid w:val="00AB2E59"/>
    <w:rsid w:val="00AD288B"/>
    <w:rsid w:val="00AE0D11"/>
    <w:rsid w:val="00B01DD0"/>
    <w:rsid w:val="00B06495"/>
    <w:rsid w:val="00B06BBB"/>
    <w:rsid w:val="00B24982"/>
    <w:rsid w:val="00B4096F"/>
    <w:rsid w:val="00B6247F"/>
    <w:rsid w:val="00B70FB2"/>
    <w:rsid w:val="00B74427"/>
    <w:rsid w:val="00B752F2"/>
    <w:rsid w:val="00B85350"/>
    <w:rsid w:val="00B900EF"/>
    <w:rsid w:val="00B955AD"/>
    <w:rsid w:val="00BB164E"/>
    <w:rsid w:val="00BB7822"/>
    <w:rsid w:val="00BC2645"/>
    <w:rsid w:val="00BC68A0"/>
    <w:rsid w:val="00BC7BAD"/>
    <w:rsid w:val="00BD5677"/>
    <w:rsid w:val="00BF2958"/>
    <w:rsid w:val="00C07CF3"/>
    <w:rsid w:val="00C43051"/>
    <w:rsid w:val="00C505DD"/>
    <w:rsid w:val="00C6450D"/>
    <w:rsid w:val="00C71D02"/>
    <w:rsid w:val="00C72D10"/>
    <w:rsid w:val="00C7560A"/>
    <w:rsid w:val="00C756A6"/>
    <w:rsid w:val="00C82314"/>
    <w:rsid w:val="00CB3AEC"/>
    <w:rsid w:val="00CE2962"/>
    <w:rsid w:val="00CE5A7A"/>
    <w:rsid w:val="00CF21AC"/>
    <w:rsid w:val="00CF352F"/>
    <w:rsid w:val="00D015F6"/>
    <w:rsid w:val="00D14C55"/>
    <w:rsid w:val="00D3430F"/>
    <w:rsid w:val="00D73AD5"/>
    <w:rsid w:val="00D84828"/>
    <w:rsid w:val="00D9182E"/>
    <w:rsid w:val="00D95B62"/>
    <w:rsid w:val="00D96293"/>
    <w:rsid w:val="00DB08D3"/>
    <w:rsid w:val="00DB6E55"/>
    <w:rsid w:val="00DC573A"/>
    <w:rsid w:val="00DD4201"/>
    <w:rsid w:val="00DE1820"/>
    <w:rsid w:val="00DE3468"/>
    <w:rsid w:val="00DE5A62"/>
    <w:rsid w:val="00E109D2"/>
    <w:rsid w:val="00E33677"/>
    <w:rsid w:val="00E412C0"/>
    <w:rsid w:val="00E45AEC"/>
    <w:rsid w:val="00E51734"/>
    <w:rsid w:val="00E75DC7"/>
    <w:rsid w:val="00E94073"/>
    <w:rsid w:val="00EA286C"/>
    <w:rsid w:val="00EA392C"/>
    <w:rsid w:val="00EA4C0B"/>
    <w:rsid w:val="00ED3F1C"/>
    <w:rsid w:val="00EF61A1"/>
    <w:rsid w:val="00EF7CD9"/>
    <w:rsid w:val="00F0082F"/>
    <w:rsid w:val="00F11C72"/>
    <w:rsid w:val="00F357D3"/>
    <w:rsid w:val="00F468F0"/>
    <w:rsid w:val="00F54859"/>
    <w:rsid w:val="00F624CD"/>
    <w:rsid w:val="00F7342A"/>
    <w:rsid w:val="00F84FFC"/>
    <w:rsid w:val="00FA0013"/>
    <w:rsid w:val="00FA1D0B"/>
    <w:rsid w:val="00FA3513"/>
    <w:rsid w:val="00FB5057"/>
    <w:rsid w:val="00FB5228"/>
    <w:rsid w:val="00FD0998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5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451B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59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44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1599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74427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871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List Paragraph"/>
    <w:basedOn w:val="a"/>
    <w:link w:val="a5"/>
    <w:qFormat/>
    <w:rsid w:val="00871E31"/>
    <w:pPr>
      <w:ind w:left="720"/>
    </w:pPr>
  </w:style>
  <w:style w:type="paragraph" w:styleId="a6">
    <w:name w:val="Title"/>
    <w:basedOn w:val="a"/>
    <w:link w:val="a7"/>
    <w:qFormat/>
    <w:rsid w:val="00B744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locked/>
    <w:rsid w:val="00B7442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D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locked/>
    <w:rsid w:val="00DE5A6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5E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5E5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1B3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1">
    <w:name w:val="Основной текст (2)_"/>
    <w:link w:val="22"/>
    <w:locked/>
    <w:rsid w:val="005702B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3">
    <w:name w:val="Основной текст (2) + 13"/>
    <w:aliases w:val="5 pt18"/>
    <w:rsid w:val="005702BB"/>
    <w:rPr>
      <w:rFonts w:ascii="Times New Roman" w:hAnsi="Times New Roman" w:cs="Times New Roman"/>
      <w:sz w:val="27"/>
      <w:szCs w:val="27"/>
      <w:u w:val="none"/>
    </w:rPr>
  </w:style>
  <w:style w:type="character" w:customStyle="1" w:styleId="5">
    <w:name w:val="Основной текст (5)_"/>
    <w:link w:val="51"/>
    <w:locked/>
    <w:rsid w:val="005702B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rsid w:val="005702B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1"/>
    <w:locked/>
    <w:rsid w:val="005702B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Основной текст (14)"/>
    <w:basedOn w:val="14"/>
    <w:rsid w:val="005702B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2BB"/>
    <w:pPr>
      <w:widowControl w:val="0"/>
      <w:shd w:val="clear" w:color="auto" w:fill="FFFFFF"/>
      <w:spacing w:before="780" w:after="1200" w:line="240" w:lineRule="atLeast"/>
      <w:jc w:val="center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51">
    <w:name w:val="Основной текст (5)1"/>
    <w:basedOn w:val="a"/>
    <w:link w:val="5"/>
    <w:rsid w:val="005702BB"/>
    <w:pPr>
      <w:widowControl w:val="0"/>
      <w:shd w:val="clear" w:color="auto" w:fill="FFFFFF"/>
      <w:spacing w:before="60" w:after="1680" w:line="240" w:lineRule="atLeast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141">
    <w:name w:val="Основной текст (14)1"/>
    <w:basedOn w:val="a"/>
    <w:link w:val="14"/>
    <w:rsid w:val="005702BB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nhideWhenUsed/>
    <w:rsid w:val="0026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65A6D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26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5A6D"/>
    <w:rPr>
      <w:rFonts w:cs="Calibri"/>
      <w:lang w:eastAsia="en-US"/>
    </w:rPr>
  </w:style>
  <w:style w:type="character" w:customStyle="1" w:styleId="b-news-groupsnews-description">
    <w:name w:val="b-news-groups__news-description"/>
    <w:uiPriority w:val="99"/>
    <w:rsid w:val="00477D67"/>
  </w:style>
  <w:style w:type="character" w:styleId="af0">
    <w:name w:val="Hyperlink"/>
    <w:basedOn w:val="a0"/>
    <w:uiPriority w:val="99"/>
    <w:rsid w:val="00477D67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77D67"/>
    <w:rPr>
      <w:color w:val="800080" w:themeColor="followedHyperlink"/>
      <w:u w:val="single"/>
    </w:rPr>
  </w:style>
  <w:style w:type="character" w:customStyle="1" w:styleId="af2">
    <w:name w:val="Основной текст_"/>
    <w:basedOn w:val="a0"/>
    <w:link w:val="11"/>
    <w:rsid w:val="00477D6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477D67"/>
    <w:pPr>
      <w:widowControl w:val="0"/>
      <w:shd w:val="clear" w:color="auto" w:fill="FFFFFF"/>
      <w:spacing w:before="300" w:after="0" w:line="360" w:lineRule="exact"/>
      <w:ind w:hanging="10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3pt">
    <w:name w:val="Основной текст + 13 pt"/>
    <w:basedOn w:val="af2"/>
    <w:rsid w:val="00477D6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0">
    <w:name w:val="Основной текст + 10"/>
    <w:aliases w:val="5 pt11,Полужирный5,5 pt"/>
    <w:basedOn w:val="af2"/>
    <w:rsid w:val="00477D67"/>
    <w:rPr>
      <w:rFonts w:cs="Times New Roman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pt3">
    <w:name w:val="Основной текст + 10 pt3"/>
    <w:aliases w:val="Полужирный3"/>
    <w:basedOn w:val="af2"/>
    <w:rsid w:val="00477D67"/>
    <w:rPr>
      <w:rFonts w:cs="Times New Roman"/>
      <w:b/>
      <w:bCs/>
      <w:color w:val="000000"/>
      <w:spacing w:val="0"/>
      <w:w w:val="100"/>
      <w:position w:val="0"/>
      <w:sz w:val="20"/>
      <w:szCs w:val="20"/>
      <w:u w:val="none"/>
      <w:lang w:val="ru-RU" w:bidi="ar-SA"/>
    </w:rPr>
  </w:style>
  <w:style w:type="character" w:customStyle="1" w:styleId="101">
    <w:name w:val="Основной текст + 101"/>
    <w:aliases w:val="5 pt8"/>
    <w:basedOn w:val="a0"/>
    <w:rsid w:val="00477D6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 w:bidi="ar-SA"/>
    </w:rPr>
  </w:style>
  <w:style w:type="paragraph" w:customStyle="1" w:styleId="12">
    <w:name w:val="Абзац списка1"/>
    <w:basedOn w:val="a"/>
    <w:uiPriority w:val="34"/>
    <w:qFormat/>
    <w:rsid w:val="00477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Полужирный"/>
    <w:basedOn w:val="a0"/>
    <w:rsid w:val="00477D6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">
    <w:name w:val="Основной текст + 10;5 pt"/>
    <w:basedOn w:val="af2"/>
    <w:rsid w:val="00477D6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"/>
    <w:basedOn w:val="a0"/>
    <w:rsid w:val="00477D67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en-US" w:bidi="ar-SA"/>
    </w:rPr>
  </w:style>
  <w:style w:type="paragraph" w:customStyle="1" w:styleId="Default">
    <w:name w:val="Default"/>
    <w:rsid w:val="00477D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rmal (Web)"/>
    <w:basedOn w:val="a"/>
    <w:rsid w:val="00D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DB08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DB08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B08D3"/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semiHidden/>
    <w:rsid w:val="00DB0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DB08D3"/>
    <w:rPr>
      <w:rFonts w:ascii="Times New Roman" w:eastAsia="Times New Roman" w:hAnsi="Times New Roman"/>
      <w:sz w:val="20"/>
      <w:szCs w:val="20"/>
    </w:rPr>
  </w:style>
  <w:style w:type="character" w:styleId="af6">
    <w:name w:val="footnote reference"/>
    <w:semiHidden/>
    <w:rsid w:val="00DB08D3"/>
    <w:rPr>
      <w:vertAlign w:val="superscript"/>
    </w:rPr>
  </w:style>
  <w:style w:type="paragraph" w:styleId="26">
    <w:name w:val="Body Text 2"/>
    <w:basedOn w:val="a"/>
    <w:link w:val="27"/>
    <w:rsid w:val="00DB08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DB08D3"/>
    <w:rPr>
      <w:rFonts w:ascii="Times New Roman" w:eastAsia="Times New Roman" w:hAnsi="Times New Roman"/>
      <w:sz w:val="24"/>
      <w:szCs w:val="24"/>
    </w:rPr>
  </w:style>
  <w:style w:type="paragraph" w:styleId="af7">
    <w:name w:val="Body Text"/>
    <w:basedOn w:val="a"/>
    <w:link w:val="af8"/>
    <w:rsid w:val="00DB08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DB08D3"/>
    <w:rPr>
      <w:rFonts w:ascii="Times New Roman" w:eastAsia="Times New Roman" w:hAnsi="Times New Roman"/>
      <w:sz w:val="24"/>
      <w:szCs w:val="24"/>
    </w:rPr>
  </w:style>
  <w:style w:type="paragraph" w:customStyle="1" w:styleId="28">
    <w:name w:val=" Знак2"/>
    <w:basedOn w:val="a"/>
    <w:rsid w:val="00DB08D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page number"/>
    <w:basedOn w:val="a0"/>
    <w:rsid w:val="00DB08D3"/>
  </w:style>
  <w:style w:type="table" w:styleId="13">
    <w:name w:val="Table Grid 1"/>
    <w:basedOn w:val="a1"/>
    <w:rsid w:val="00DB08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7">
    <w:name w:val="Style17"/>
    <w:basedOn w:val="a"/>
    <w:rsid w:val="00DB08D3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DB08D3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DB0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DB08D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1">
    <w:name w:val="Style21"/>
    <w:basedOn w:val="a"/>
    <w:rsid w:val="00DB08D3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DB08D3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DB08D3"/>
    <w:pPr>
      <w:widowControl w:val="0"/>
      <w:autoSpaceDE w:val="0"/>
      <w:autoSpaceDN w:val="0"/>
      <w:adjustRightInd w:val="0"/>
      <w:spacing w:after="0" w:line="278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08D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B08D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rsid w:val="00DB08D3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-serp-urlmark">
    <w:name w:val="b-serp-url__mark"/>
    <w:basedOn w:val="a0"/>
    <w:rsid w:val="00DB08D3"/>
  </w:style>
  <w:style w:type="paragraph" w:customStyle="1" w:styleId="ConsPlusNormal">
    <w:name w:val="ConsPlusNormal"/>
    <w:uiPriority w:val="99"/>
    <w:rsid w:val="00DB08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scr-text1">
    <w:name w:val="descr-text1"/>
    <w:basedOn w:val="a"/>
    <w:rsid w:val="00DB08D3"/>
    <w:pPr>
      <w:spacing w:before="100" w:beforeAutospacing="1" w:after="100" w:afterAutospacing="1" w:line="360" w:lineRule="atLeast"/>
      <w:jc w:val="both"/>
    </w:pPr>
    <w:rPr>
      <w:rFonts w:ascii="Arial" w:eastAsia="Times New Roman" w:hAnsi="Arial" w:cs="Arial"/>
      <w:color w:val="4A3326"/>
      <w:sz w:val="23"/>
      <w:szCs w:val="23"/>
      <w:lang w:eastAsia="ru-RU"/>
    </w:rPr>
  </w:style>
  <w:style w:type="character" w:customStyle="1" w:styleId="apple-style-span">
    <w:name w:val="apple-style-span"/>
    <w:rsid w:val="00DB08D3"/>
  </w:style>
  <w:style w:type="paragraph" w:styleId="afb">
    <w:name w:val="Subtitle"/>
    <w:basedOn w:val="a"/>
    <w:next w:val="a"/>
    <w:link w:val="afc"/>
    <w:qFormat/>
    <w:locked/>
    <w:rsid w:val="00DB08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fc">
    <w:name w:val="Подзаголовок Знак"/>
    <w:basedOn w:val="a0"/>
    <w:link w:val="afb"/>
    <w:rsid w:val="00DB08D3"/>
    <w:rPr>
      <w:rFonts w:ascii="Cambria" w:eastAsia="Times New Roman" w:hAnsi="Cambria"/>
      <w:sz w:val="24"/>
      <w:szCs w:val="24"/>
      <w:lang/>
    </w:r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99"/>
    <w:qFormat/>
    <w:locked/>
    <w:rsid w:val="00DB08D3"/>
    <w:rPr>
      <w:rFonts w:cs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DB0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0">
    <w:name w:val="Основной текст с отступом 31"/>
    <w:basedOn w:val="a"/>
    <w:rsid w:val="00C07C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451B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59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44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1599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74427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871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71E31"/>
    <w:pPr>
      <w:ind w:left="720"/>
    </w:pPr>
  </w:style>
  <w:style w:type="paragraph" w:styleId="a5">
    <w:name w:val="Title"/>
    <w:basedOn w:val="a"/>
    <w:link w:val="a6"/>
    <w:uiPriority w:val="99"/>
    <w:qFormat/>
    <w:rsid w:val="00B744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B7442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DE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E5A6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E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E5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1B3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1">
    <w:name w:val="Основной текст (2)_"/>
    <w:link w:val="22"/>
    <w:locked/>
    <w:rsid w:val="005702B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3">
    <w:name w:val="Основной текст (2) + 13"/>
    <w:aliases w:val="5 pt18"/>
    <w:rsid w:val="005702BB"/>
    <w:rPr>
      <w:rFonts w:ascii="Times New Roman" w:hAnsi="Times New Roman" w:cs="Times New Roman"/>
      <w:sz w:val="27"/>
      <w:szCs w:val="27"/>
      <w:u w:val="none"/>
    </w:rPr>
  </w:style>
  <w:style w:type="character" w:customStyle="1" w:styleId="5">
    <w:name w:val="Основной текст (5)_"/>
    <w:link w:val="51"/>
    <w:locked/>
    <w:rsid w:val="005702B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rsid w:val="005702B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1"/>
    <w:locked/>
    <w:rsid w:val="005702B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Основной текст (14)"/>
    <w:basedOn w:val="14"/>
    <w:rsid w:val="005702B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2BB"/>
    <w:pPr>
      <w:widowControl w:val="0"/>
      <w:shd w:val="clear" w:color="auto" w:fill="FFFFFF"/>
      <w:spacing w:before="780" w:after="1200" w:line="240" w:lineRule="atLeast"/>
      <w:jc w:val="center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51">
    <w:name w:val="Основной текст (5)1"/>
    <w:basedOn w:val="a"/>
    <w:link w:val="5"/>
    <w:rsid w:val="005702BB"/>
    <w:pPr>
      <w:widowControl w:val="0"/>
      <w:shd w:val="clear" w:color="auto" w:fill="FFFFFF"/>
      <w:spacing w:before="60" w:after="1680" w:line="240" w:lineRule="atLeast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141">
    <w:name w:val="Основной текст (14)1"/>
    <w:basedOn w:val="a"/>
    <w:link w:val="14"/>
    <w:rsid w:val="005702BB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26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5A6D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26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5A6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ru.wikipedia.org/wiki/" TargetMode="External"/><Relationship Id="rId18" Type="http://schemas.openxmlformats.org/officeDocument/2006/relationships/footer" Target="footer5.xml"/><Relationship Id="rId26" Type="http://schemas.openxmlformats.org/officeDocument/2006/relationships/hyperlink" Target="http://ru.wikipedia.org/w/inde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/index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ru.wikipedia.Org/w/index" TargetMode="External"/><Relationship Id="rId25" Type="http://schemas.openxmlformats.org/officeDocument/2006/relationships/hyperlink" Target="http://ru.wikipedia.org/wiki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" TargetMode="External"/><Relationship Id="rId20" Type="http://schemas.openxmlformats.org/officeDocument/2006/relationships/hyperlink" Target="http://ru.wikipedia.org/wiki/" TargetMode="External"/><Relationship Id="rId29" Type="http://schemas.openxmlformats.org/officeDocument/2006/relationships/hyperlink" Target="http://ru.wikipedia.org/wi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inessuchet.ru/" TargetMode="Externa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yperlink" Target="http://www.buhonline.ru/" TargetMode="Externa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http://www.buhgalteria.ru/" TargetMode="External"/><Relationship Id="rId14" Type="http://schemas.openxmlformats.org/officeDocument/2006/relationships/hyperlink" Target="http://ru.wikipedia.org/w/index" TargetMode="External"/><Relationship Id="rId22" Type="http://schemas.openxmlformats.org/officeDocument/2006/relationships/hyperlink" Target="http://ru.znai" TargetMode="External"/><Relationship Id="rId27" Type="http://schemas.openxmlformats.org/officeDocument/2006/relationships/footer" Target="footer9.xml"/><Relationship Id="rId30" Type="http://schemas.openxmlformats.org/officeDocument/2006/relationships/hyperlink" Target="http://ru.wikipedia.org/w/index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149</Pages>
  <Words>33160</Words>
  <Characters>189014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 профессионального образования Ростовской области государственное бюджетное профессиональное образовательное учреждение</vt:lpstr>
    </vt:vector>
  </TitlesOfParts>
  <Company>Pu62</Company>
  <LinksUpToDate>false</LinksUpToDate>
  <CharactersWithSpaces>221731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 профессионального образования Ростовской области государственное бюджетное профессиональное образовательное учреждение</dc:title>
  <dc:creator>Шкурина</dc:creator>
  <cp:lastModifiedBy>Андрей</cp:lastModifiedBy>
  <cp:revision>3</cp:revision>
  <cp:lastPrinted>2015-07-28T10:22:00Z</cp:lastPrinted>
  <dcterms:created xsi:type="dcterms:W3CDTF">2024-11-06T19:16:00Z</dcterms:created>
  <dcterms:modified xsi:type="dcterms:W3CDTF">2024-11-06T19:31:00Z</dcterms:modified>
</cp:coreProperties>
</file>